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031F" w14:textId="3179DCCF" w:rsidR="000F47D1" w:rsidRPr="000F47D1" w:rsidRDefault="000F47D1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7D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4E9EEC02" w14:textId="77777777" w:rsidR="003A5402" w:rsidRDefault="000F47D1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7D1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  <w:r w:rsidR="003A54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2DE51E" w14:textId="77777777" w:rsidR="003A5402" w:rsidRDefault="003A5402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</w:t>
      </w:r>
      <w:r w:rsidR="000F47D1" w:rsidRPr="000F47D1">
        <w:rPr>
          <w:rFonts w:ascii="Times New Roman" w:eastAsia="Calibri" w:hAnsi="Times New Roman" w:cs="Times New Roman"/>
          <w:sz w:val="24"/>
          <w:szCs w:val="24"/>
        </w:rPr>
        <w:t>город</w:t>
      </w:r>
    </w:p>
    <w:p w14:paraId="5A6CD9B3" w14:textId="77777777" w:rsidR="003A5402" w:rsidRDefault="000F47D1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7D1">
        <w:rPr>
          <w:rFonts w:ascii="Times New Roman" w:eastAsia="Calibri" w:hAnsi="Times New Roman" w:cs="Times New Roman"/>
          <w:sz w:val="24"/>
          <w:szCs w:val="24"/>
        </w:rPr>
        <w:t xml:space="preserve"> Кировск</w:t>
      </w:r>
      <w:r w:rsidR="003A5402">
        <w:rPr>
          <w:rFonts w:ascii="Times New Roman" w:eastAsia="Calibri" w:hAnsi="Times New Roman" w:cs="Times New Roman"/>
          <w:sz w:val="24"/>
          <w:szCs w:val="24"/>
        </w:rPr>
        <w:t xml:space="preserve"> Мурманской области</w:t>
      </w:r>
    </w:p>
    <w:p w14:paraId="0B46581B" w14:textId="1CE8882A" w:rsidR="000F47D1" w:rsidRPr="000F47D1" w:rsidRDefault="000F47D1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7D1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4E27">
        <w:rPr>
          <w:rFonts w:ascii="Times New Roman" w:eastAsia="Calibri" w:hAnsi="Times New Roman" w:cs="Times New Roman"/>
          <w:sz w:val="24"/>
          <w:szCs w:val="24"/>
        </w:rPr>
        <w:t>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7D1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4E27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24AECB24" w14:textId="77777777" w:rsidR="000F47D1" w:rsidRPr="000F47D1" w:rsidRDefault="000F47D1" w:rsidP="000F4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B3FAEB" w14:textId="77777777" w:rsidR="000F47D1" w:rsidRPr="000F47D1" w:rsidRDefault="000F47D1" w:rsidP="000F4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0F47D1">
        <w:rPr>
          <w:rFonts w:ascii="Times New Roman" w:eastAsia="Calibri" w:hAnsi="Times New Roman" w:cs="Times New Roman"/>
          <w:b/>
          <w:sz w:val="24"/>
          <w:szCs w:val="24"/>
        </w:rPr>
        <w:t>Перечень и периодичность работ и услуг по содержанию</w:t>
      </w:r>
      <w:r w:rsidRPr="000F47D1">
        <w:rPr>
          <w:rFonts w:ascii="Times New Roman" w:eastAsia="Calibri" w:hAnsi="Times New Roman" w:cs="Times New Roman"/>
          <w:b/>
          <w:sz w:val="24"/>
          <w:szCs w:val="24"/>
        </w:rPr>
        <w:br/>
        <w:t>и ремонту общего имущества помещений в многоквартирном доме</w:t>
      </w:r>
      <w:bookmarkEnd w:id="0"/>
    </w:p>
    <w:p w14:paraId="73ADF737" w14:textId="77777777" w:rsidR="000F47D1" w:rsidRPr="000F47D1" w:rsidRDefault="000F47D1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2410"/>
      </w:tblGrid>
      <w:tr w:rsidR="000F47D1" w:rsidRPr="000F47D1" w14:paraId="3C09A968" w14:textId="77777777" w:rsidTr="00F64E27">
        <w:trPr>
          <w:trHeight w:hRule="exact" w:val="76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F1DDC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86" w:right="387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kern w:val="1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№</w:t>
            </w:r>
          </w:p>
          <w:p w14:paraId="20D541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0" w:righ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spacing w:val="1"/>
                <w:kern w:val="1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3161B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lang w:val="de-DE" w:eastAsia="fa-IR" w:bidi="fa-IR"/>
              </w:rPr>
              <w:t>им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lang w:val="de-DE" w:eastAsia="fa-IR" w:bidi="fa-IR"/>
              </w:rPr>
              <w:t xml:space="preserve"> услу</w:t>
            </w:r>
            <w:r w:rsidRPr="000F47D1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г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711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8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ь</w:t>
            </w:r>
          </w:p>
          <w:p w14:paraId="4121781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firstLine="6"/>
              <w:jc w:val="center"/>
              <w:textAlignment w:val="baseline"/>
              <w:rPr>
                <w:rFonts w:ascii="Times New Roman" w:eastAsia="Times New Roman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услу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г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работ</w:t>
            </w:r>
          </w:p>
        </w:tc>
      </w:tr>
      <w:tr w:rsidR="000F47D1" w:rsidRPr="000F47D1" w14:paraId="2C4CFCB7" w14:textId="77777777" w:rsidTr="00F64E27">
        <w:trPr>
          <w:trHeight w:hRule="exact" w:val="85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B4CF7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24" w:right="4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87525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им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ля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о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8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9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ук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кв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нс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то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в 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х зданий)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564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0F47D1" w:rsidRPr="000F47D1" w14:paraId="0EA913C2" w14:textId="77777777" w:rsidTr="00F64E27">
        <w:trPr>
          <w:trHeight w:hRule="exact" w:val="71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87D10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6B87A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Ра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, выполняемые 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сех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ви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в ф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в: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311D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0F47D1" w:rsidRPr="000F47D1" w14:paraId="3DF14071" w14:textId="77777777" w:rsidTr="00F64E27">
        <w:trPr>
          <w:trHeight w:hRule="exact" w:val="974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67B4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7F718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твет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амет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ик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eastAsia="fa-IR" w:bidi="fa-IR"/>
              </w:rPr>
              <w:t>территории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eastAsia="fa-IR" w:bidi="fa-IR"/>
              </w:rPr>
              <w:t>вокруг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eastAsia="fa-IR" w:bidi="fa-IR"/>
              </w:rPr>
              <w:t>здания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eastAsia="fa-IR" w:bidi="fa-IR"/>
              </w:rPr>
              <w:t>проектным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ам с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6FA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8E368AF" w14:textId="77777777" w:rsidTr="00F64E27">
        <w:trPr>
          <w:trHeight w:hRule="exact" w:val="1481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41F76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BE22A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6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вид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ш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ах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нию причи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н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экс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7B7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743B23EE" w14:textId="77777777" w:rsidTr="00F64E27">
        <w:trPr>
          <w:trHeight w:hRule="exact" w:val="930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33B1C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370B1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9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яни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яц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нд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стем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119E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5921BBBF" w14:textId="77777777" w:rsidTr="00F64E27">
        <w:trPr>
          <w:trHeight w:hRule="exact" w:val="402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DE551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6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729E3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е 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х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1F97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0B1FCB4C" w14:textId="77777777" w:rsidTr="00F64E27">
        <w:trPr>
          <w:trHeight w:hRule="exact" w:val="584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7E2C6AB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06267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ных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EDAE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42A2D88" w14:textId="77777777" w:rsidTr="00F64E27">
        <w:trPr>
          <w:trHeight w:hRule="exact" w:val="6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E91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2E9FAD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F2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71DE19AD" w14:textId="77777777" w:rsidTr="00F64E27">
        <w:trPr>
          <w:trHeight w:hRule="exact" w:val="6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1A063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212B1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-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77A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13257EE2" w14:textId="77777777" w:rsidTr="00F64E27">
        <w:trPr>
          <w:trHeight w:hRule="exact" w:val="5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F8E8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4D8CE3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-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эт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2B5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6390F5EA" w14:textId="77777777" w:rsidTr="00F64E27">
        <w:trPr>
          <w:trHeight w:hRule="exact" w:val="5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14D64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B82AC0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 xml:space="preserve">-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тств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ии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ми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52F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C3F2B0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F05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5AF2DB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с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C0B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6A57DFB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1A3F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2DD574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ешет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проникно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69D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55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D6BC4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17DD78CA" w14:textId="77777777" w:rsidTr="00F64E27">
        <w:trPr>
          <w:trHeight w:val="10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DA24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9B860B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де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лий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, мусорокамер.</w:t>
            </w:r>
          </w:p>
          <w:p w14:paraId="5163A9F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663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A6AEF26" w14:textId="070E5A0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="004A79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    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</w:p>
          <w:p w14:paraId="73657F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343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месяц</w:t>
            </w:r>
          </w:p>
        </w:tc>
      </w:tr>
      <w:tr w:rsidR="000F47D1" w:rsidRPr="000F47D1" w14:paraId="568BE62A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8D4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08B1FC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свещ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ний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 см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ну 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DADC" w14:textId="43626E8E" w:rsidR="000F47D1" w:rsidRPr="000F47D1" w:rsidRDefault="004A7916" w:rsidP="000F47D1">
            <w:pPr>
              <w:widowControl w:val="0"/>
              <w:suppressAutoHyphens/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п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2B7F687D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B49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18" w:right="19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F62152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або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ржа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  <w:p w14:paraId="10D2E65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8726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37678E2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8594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3E5D8C6" w14:textId="62882244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705AFA"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="00705AFA"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="00705AFA"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="00705AFA"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="00705AFA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="00705AFA"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="00705AFA"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="00705AFA"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ции</w:t>
            </w:r>
            <w:r w:rsidR="00705AFA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несанкционированного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ния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щей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705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ии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част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ю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  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53BA17EB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534731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му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стен 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нию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 эт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996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2B796F37" w14:textId="77777777" w:rsidR="000F47D1" w:rsidRPr="000F47D1" w:rsidRDefault="000F47D1" w:rsidP="000F47D1">
            <w:pPr>
              <w:widowControl w:val="0"/>
              <w:suppressAutoHyphens/>
              <w:spacing w:before="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CAC5B4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B37C6B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5CFD67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163679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D8A46A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CC547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32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</w:tr>
      <w:tr w:rsidR="000F47D1" w:rsidRPr="000F47D1" w14:paraId="3FE8F23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52E8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996F25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местах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 в мес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з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и  сам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 крупноразмерных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4EDCED9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C94AEB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>повреждений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>нарушений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14:paraId="3EFEDCDF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ю стен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нию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3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 эт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3AA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1D137BE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F8609B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42F8A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EDE1C0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9E5839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4F541C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32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</w:tr>
      <w:tr w:rsidR="000F47D1" w:rsidRPr="000F47D1" w14:paraId="7FFDBD45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050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A4B4166" w14:textId="7DBCCA04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ке,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 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705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ей ме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з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4418CE0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  <w:p w14:paraId="06A5CD6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В случае выявления повреждений и нарушений — составление плана мероприятий по инструментальному обследованию стен и восстановлению проектных условий их эксплуатиции с последующим выполнением этого плана мероприятий.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6760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55AA196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99D1C6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B572D5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A72B2DF" w14:textId="562BC7EB" w:rsid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8A1687F" w14:textId="77777777" w:rsidR="00705AFA" w:rsidRPr="000F47D1" w:rsidRDefault="00705AFA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D45208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сог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ану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</w:tr>
      <w:tr w:rsidR="000F47D1" w:rsidRPr="000F47D1" w14:paraId="3266F651" w14:textId="77777777" w:rsidTr="00F64E27">
        <w:trPr>
          <w:trHeight w:hRule="exact" w:val="68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53054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FEC03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рыт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ыти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2A78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54F76B6E" w14:textId="77777777" w:rsidTr="00F64E27">
        <w:trPr>
          <w:trHeight w:hRule="exact" w:val="1776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04482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51125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35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э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еше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ний.</w:t>
            </w:r>
          </w:p>
          <w:p w14:paraId="5C984039" w14:textId="5BA4E18A" w:rsidR="000F47D1" w:rsidRPr="00BF1046" w:rsidRDefault="000F47D1" w:rsidP="00BF1046">
            <w:pPr>
              <w:widowControl w:val="0"/>
              <w:suppressAutoHyphens/>
              <w:spacing w:after="0" w:line="240" w:lineRule="auto"/>
              <w:ind w:left="135" w:right="16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BF10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 проведение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A61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9C5BDD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20FCA8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2D866BF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E372B9D" w14:textId="77777777" w:rsidR="000F47D1" w:rsidRDefault="000F47D1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  <w:p w14:paraId="1590FAC8" w14:textId="77777777" w:rsidR="00BF1046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75F18ED7" w14:textId="77777777" w:rsidR="00BF1046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4F01B32F" w14:textId="77777777" w:rsidR="00BF1046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0F43ED44" w14:textId="77777777" w:rsidR="00BF1046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3BF1FF5A" w14:textId="77777777" w:rsidR="00BF1046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62EA637C" w14:textId="77777777" w:rsidR="00BF1046" w:rsidRPr="000F47D1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53734619" w14:textId="77777777" w:rsidTr="00F64E27">
        <w:trPr>
          <w:trHeight w:hRule="exact" w:val="3128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E13D9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03BF0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9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корро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ах с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 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т.</w:t>
            </w:r>
          </w:p>
          <w:p w14:paraId="58C3C00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9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8AB135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9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1533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61B2F6D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9B4925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F5ECD3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2F3F7B2" w14:textId="1C56BF69" w:rsid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6F9D013" w14:textId="77777777" w:rsidR="00705AFA" w:rsidRPr="000F47D1" w:rsidRDefault="00705AFA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472486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F5037A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</w:tr>
      <w:tr w:rsidR="000F47D1" w:rsidRPr="000F47D1" w14:paraId="65986606" w14:textId="77777777" w:rsidTr="00F64E27">
        <w:trPr>
          <w:trHeight w:hRule="exact" w:val="295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551DC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6415F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5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те, отслоения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защитного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>заделке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ед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опир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а.</w:t>
            </w:r>
          </w:p>
          <w:p w14:paraId="4EAB60D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4C0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CA880E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76663F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E15647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5BC782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A5B711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10DC33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805E7C0" w14:textId="7E511137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08A474DA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EDF2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E1339E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ояни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идрои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ев к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22A113E2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2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8848B16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2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977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2338A81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F94989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2AE17A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3" w:right="122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BCED3E9" w14:textId="07AFCCD1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3" w:right="122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00BC120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958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0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82D319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выполняемые 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8D35E5D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1C21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6AF0F82C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D64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ED26C0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ояни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ин.</w:t>
            </w:r>
          </w:p>
          <w:p w14:paraId="6988652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09E2E3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>повреждений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>нарушений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14:paraId="3F5FB6AB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ind w:left="102" w:right="52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F8AE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61B160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CD182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C76E02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780F67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97C91C4" w14:textId="72B0E78C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05" w:righ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сог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ану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от</w:t>
            </w:r>
          </w:p>
        </w:tc>
      </w:tr>
      <w:tr w:rsidR="000F47D1" w:rsidRPr="000F47D1" w14:paraId="6CB0331F" w14:textId="77777777" w:rsidTr="00F64E27">
        <w:trPr>
          <w:trHeight w:val="19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DA65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E94640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рхно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е,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корро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ыбои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ов 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с 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бор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онны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й.</w:t>
            </w:r>
          </w:p>
          <w:p w14:paraId="5DCF22E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E7A21F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6408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7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99714B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401E8B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848F49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1DB3AD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26D0D9E" w14:textId="3D72A857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78ECD0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2C77" w14:textId="77777777" w:rsidR="000F47D1" w:rsidRPr="000F47D1" w:rsidRDefault="000F47D1" w:rsidP="000F47D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0F47D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804A2F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4ED312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7BD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337FD030" w14:textId="77777777" w:rsidTr="00F64E27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D5A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46752C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(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4C5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273374B0" w14:textId="77777777" w:rsidTr="00F64E27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2989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684491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ан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ени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чк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FE8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61344D39" w14:textId="77777777" w:rsidTr="00F64E27">
        <w:trPr>
          <w:trHeight w:val="1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05B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A8E711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мачт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е.</w:t>
            </w:r>
          </w:p>
          <w:p w14:paraId="6595DCC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14341B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D72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B732DA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CAA8A7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58F3015" w14:textId="7E5FD4C6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0330668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7B5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520A21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и,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ок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ка.</w:t>
            </w:r>
          </w:p>
          <w:p w14:paraId="4FF5FC4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ADC200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к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чкам,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е.</w:t>
            </w:r>
          </w:p>
          <w:p w14:paraId="59C5D6DB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5D06461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A86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18F3E54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FAFFD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D8FC6F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FD1C17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CF889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5B9998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C43E8D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85" w:right="88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447A82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85" w:right="88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C0A3D7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85" w:right="88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FE5476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85" w:right="8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  <w:p w14:paraId="09F17C1C" w14:textId="77792A7C" w:rsidR="000F47D1" w:rsidRPr="000F47D1" w:rsidRDefault="000F47D1" w:rsidP="004A7916">
            <w:pPr>
              <w:widowControl w:val="0"/>
              <w:suppressAutoHyphens/>
              <w:spacing w:before="3" w:after="0" w:line="240" w:lineRule="auto"/>
              <w:ind w:left="124" w:right="12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D5F23A3" w14:textId="77777777" w:rsidTr="00F64E27">
        <w:trPr>
          <w:trHeight w:val="27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7B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54669E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3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щей</w:t>
            </w:r>
            <w:r w:rsidRPr="000F47D1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ти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щего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ных ко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 и 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795A6C01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0" w:right="13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CEE6A6F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0" w:right="13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к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чкам,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е.</w:t>
            </w:r>
          </w:p>
          <w:p w14:paraId="0175F8C6" w14:textId="77777777" w:rsidR="000F47D1" w:rsidRPr="000F47D1" w:rsidRDefault="000F47D1" w:rsidP="000F47D1">
            <w:pPr>
              <w:widowControl w:val="0"/>
              <w:tabs>
                <w:tab w:val="left" w:pos="785"/>
              </w:tabs>
              <w:suppressAutoHyphens/>
              <w:spacing w:after="0" w:line="240" w:lineRule="auto"/>
              <w:ind w:left="105" w:right="15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5D56C3E" w14:textId="77777777" w:rsidR="000F47D1" w:rsidRPr="000F47D1" w:rsidRDefault="000F47D1" w:rsidP="000F47D1">
            <w:pPr>
              <w:widowControl w:val="0"/>
              <w:tabs>
                <w:tab w:val="left" w:pos="785"/>
              </w:tabs>
              <w:suppressAutoHyphens/>
              <w:spacing w:after="0" w:line="240" w:lineRule="auto"/>
              <w:ind w:left="105" w:right="15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ab/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чаях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станов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тель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аб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55B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13337F5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9A85E9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B40C6D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F190650" w14:textId="77777777" w:rsidR="000F47D1" w:rsidRPr="000F47D1" w:rsidRDefault="000F47D1" w:rsidP="000F47D1">
            <w:pPr>
              <w:widowControl w:val="0"/>
              <w:suppressAutoHyphens/>
              <w:spacing w:before="60" w:after="0" w:line="240" w:lineRule="auto"/>
              <w:ind w:left="60" w:righ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0E140D99" w14:textId="77777777" w:rsidR="000F47D1" w:rsidRPr="000F47D1" w:rsidRDefault="000F47D1" w:rsidP="000F47D1">
            <w:pPr>
              <w:widowControl w:val="0"/>
              <w:suppressAutoHyphens/>
              <w:spacing w:before="60" w:after="0" w:line="240" w:lineRule="auto"/>
              <w:ind w:left="60" w:righ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25A5497" w14:textId="77777777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60" w:right="6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position w:val="22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  <w:p w14:paraId="4E6BEC90" w14:textId="77777777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60" w:righ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position w:val="22"/>
                <w:sz w:val="24"/>
                <w:szCs w:val="24"/>
                <w:lang w:eastAsia="fa-IR" w:bidi="fa-IR"/>
              </w:rPr>
              <w:t>восстановительных работ</w:t>
            </w:r>
          </w:p>
        </w:tc>
      </w:tr>
      <w:tr w:rsidR="000F47D1" w:rsidRPr="000F47D1" w14:paraId="56D8B27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6D71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3D6740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че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е.</w:t>
            </w:r>
          </w:p>
          <w:p w14:paraId="352D44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4B2387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и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шу</w:t>
            </w:r>
          </w:p>
          <w:p w14:paraId="642BE23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889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0ECE74B" w14:textId="77777777" w:rsidR="000F47D1" w:rsidRPr="000F47D1" w:rsidRDefault="000F47D1" w:rsidP="000F47D1">
            <w:pPr>
              <w:widowControl w:val="0"/>
              <w:suppressAutoHyphens/>
              <w:spacing w:before="5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B72168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2D7AB6F" w14:textId="19A203D1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0FB1766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363D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E5AC69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и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564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2BD7263A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ind w:left="90" w:righ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</w:p>
          <w:p w14:paraId="77E2497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  <w:p w14:paraId="3F298EF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  <w:p w14:paraId="385E2B5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ью)</w:t>
            </w:r>
          </w:p>
        </w:tc>
      </w:tr>
      <w:tr w:rsidR="000F47D1" w:rsidRPr="000F47D1" w14:paraId="53A95C9B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755E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84789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аве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ек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672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ре</w:t>
            </w:r>
          </w:p>
          <w:p w14:paraId="67D4395C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10959FC1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28C8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0E54E2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очно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мета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йн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и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ми</w:t>
            </w:r>
          </w:p>
          <w:p w14:paraId="67F378A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1DC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570" w:right="56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ре</w:t>
            </w:r>
          </w:p>
          <w:p w14:paraId="15A907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2" w:right="1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7DC4B077" w14:textId="77777777" w:rsidTr="00F64E27">
        <w:trPr>
          <w:trHeight w:val="7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5C7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2CD572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 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хнич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мета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  <w:p w14:paraId="5A94856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E6FE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ре</w:t>
            </w:r>
          </w:p>
          <w:p w14:paraId="20A890B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73F973BB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CC5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F55792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71E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ре</w:t>
            </w:r>
          </w:p>
          <w:p w14:paraId="011CEB30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5"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</w:p>
          <w:p w14:paraId="4D77475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0F47D1" w:rsidRPr="000F47D1" w14:paraId="38ADA15C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9B40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1DC94B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кры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ешет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E2F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141B64E9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408A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6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39D04C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 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0CFF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4A1E48D4" w14:textId="77777777" w:rsidTr="00F64E27">
        <w:trPr>
          <w:trHeight w:val="14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B030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7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DB103B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5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 и 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7AE8058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8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227FC0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8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  <w:p w14:paraId="42FC948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8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B04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1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D0753F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D2CE40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E359EE9" w14:textId="547EA58D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60DD0F44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DCD45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7.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</w:tcBorders>
            <w:shd w:val="clear" w:color="auto" w:fill="auto"/>
          </w:tcPr>
          <w:p w14:paraId="60CAF9F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кция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кор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65E3D224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0019A5F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  <w:p w14:paraId="088C32EA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9ECF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1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17555F4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13612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26D7FF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DD3128D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57B93AC" w14:textId="478500DB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3D32DB93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9F7F1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0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</w:tcBorders>
            <w:shd w:val="clear" w:color="auto" w:fill="auto"/>
          </w:tcPr>
          <w:p w14:paraId="50DC6C7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6DB7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1BA61FF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64E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012BFB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их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очных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ев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со</w:t>
            </w:r>
            <w:r w:rsidRPr="000F47D1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0A51FE11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68C8E32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4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 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 ге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н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на 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ов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DA9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2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4EC9EF88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3F706F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6D3851B" w14:textId="7E1A06D4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3" w:right="122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8A979FF" w14:textId="77777777" w:rsidTr="00F64E27">
        <w:trPr>
          <w:trHeight w:val="17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572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030AE5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color w:val="FF0000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подвалы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269D0F6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264CD6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6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>выявления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>повреждений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14:paraId="2029440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6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,в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CFB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AE5173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1B79FF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C80DFF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71CA54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</w:p>
          <w:p w14:paraId="60FE590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75ADF8EF" w14:textId="77777777" w:rsidTr="00F64E27">
        <w:trPr>
          <w:trHeight w:val="1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DE1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D88EF0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мета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ях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х.</w:t>
            </w:r>
          </w:p>
          <w:p w14:paraId="1946592D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75" w:right="16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DC5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7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062C5936" w14:textId="77777777" w:rsidR="000F47D1" w:rsidRPr="000F47D1" w:rsidRDefault="000F47D1" w:rsidP="000F47D1">
            <w:pPr>
              <w:widowControl w:val="0"/>
              <w:suppressAutoHyphens/>
              <w:spacing w:before="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E67262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62FDFEB" w14:textId="095E34BE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2688DFD7" w14:textId="77777777" w:rsidTr="00F64E27">
        <w:trPr>
          <w:trHeight w:val="1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3DC5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699B93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ец 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ад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ы.</w:t>
            </w:r>
          </w:p>
          <w:p w14:paraId="2263869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F2F224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D17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2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2E0D580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0F725A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46BCC49" w14:textId="0633B973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2FB7B1B0" w14:textId="77777777" w:rsidTr="00F64E27">
        <w:trPr>
          <w:trHeight w:val="19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145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A195A9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оян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ход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сам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кры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их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жины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ей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).</w:t>
            </w:r>
          </w:p>
          <w:p w14:paraId="19B659E9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90" w:right="12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е,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3F27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4398DF19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AB39A3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72F616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3B642268" w14:textId="77777777" w:rsidTr="004A7916">
        <w:trPr>
          <w:trHeight w:val="10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8728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BBF34E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ыс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фа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в,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9B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8CBBED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18401261" w14:textId="77777777" w:rsidTr="004A7916">
        <w:trPr>
          <w:trHeight w:val="10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8B8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89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71C47E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 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2FFEEA5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к 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х,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хся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F57A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0AA4EDBF" w14:textId="77777777" w:rsidTr="004A7916">
        <w:trPr>
          <w:trHeight w:val="28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DCA8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.9.1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51FC58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меж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ми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естах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ки са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 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прохо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6EEAC60E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FBCEF63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>повреждений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14:paraId="4E387CCF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F4D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20763F5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369A96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794AD5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DCB6D4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02C01E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350DA5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  <w:p w14:paraId="1FD5585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</w:p>
          <w:p w14:paraId="56AB749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3CAB0A4F" w14:textId="77777777" w:rsidTr="00F64E27">
        <w:trPr>
          <w:trHeight w:val="7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17BE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89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.10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F3AF34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енне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5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пом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ий, 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3EAFE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46B5528E" w14:textId="77777777" w:rsidTr="004A7916">
        <w:trPr>
          <w:trHeight w:val="1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521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0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BD50A9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47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3703C1E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8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631C7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ям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обор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0B0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6F5D8F36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34C06F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3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365D2D65" w14:textId="77777777" w:rsidTr="004A7916">
        <w:trPr>
          <w:trHeight w:val="9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CFD6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89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.11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A02673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6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6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ся к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2436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7E2F3032" w14:textId="77777777" w:rsidTr="004A7916">
        <w:trPr>
          <w:trHeight w:val="18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463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5CAAE7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6B93BAF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D783DE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14:paraId="28EB3B75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B2F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2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4363C305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53D5D3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0D42A36C" w14:textId="77777777" w:rsidTr="004A7916">
        <w:trPr>
          <w:trHeight w:val="10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8E71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89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.12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4A68A8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 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ных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ных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хся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BB19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2DF18583" w14:textId="77777777" w:rsidTr="004A7916">
        <w:trPr>
          <w:trHeight w:hRule="exact" w:val="350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842B1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760EC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оконны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прочно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рни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ры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4122116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3029B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опи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ный 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д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ябр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260B93C3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53076AF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5DF0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468B00DD" w14:textId="77777777" w:rsidR="000F47D1" w:rsidRPr="000F47D1" w:rsidRDefault="000F47D1" w:rsidP="000F47D1">
            <w:pPr>
              <w:widowControl w:val="0"/>
              <w:suppressAutoHyphens/>
              <w:spacing w:before="4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DAD03E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17B00F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6E1EED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5" w:righ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5494440F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703D5D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92F12D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594DBB6" w14:textId="77777777" w:rsidTr="00F64E27">
        <w:trPr>
          <w:trHeight w:hRule="exact" w:val="938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9BC52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24" w:right="4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E7962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ля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467925D9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-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ехн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дящ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в 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C615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328E1337" w14:textId="77777777" w:rsidTr="004A7916">
        <w:trPr>
          <w:trHeight w:hRule="exact" w:val="671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BDA4E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6C900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Ра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жащ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я 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5EE3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6E51EB3F" w14:textId="77777777" w:rsidTr="004A7916">
        <w:trPr>
          <w:trHeight w:hRule="exact" w:val="2394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83FC4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71D45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0AEC997A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31C89ECF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обхо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яционны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очн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тро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и ш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3B9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8" w:right="7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10D8329A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11A0580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F418E13" w14:textId="77777777" w:rsidTr="00F64E27">
        <w:trPr>
          <w:trHeight w:hRule="exact" w:val="2030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BAB15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33492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932A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9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C683ACE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60" w:right="9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ече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14:paraId="05A4D56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9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</w:p>
          <w:p w14:paraId="1F9B2E07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60" w:right="9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ных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ей (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>более 1 дня по графику)</w:t>
            </w:r>
          </w:p>
        </w:tc>
      </w:tr>
      <w:tr w:rsidR="000F47D1" w:rsidRPr="000F47D1" w14:paraId="47A03375" w14:textId="77777777" w:rsidTr="004A7916">
        <w:trPr>
          <w:trHeight w:hRule="exact" w:val="170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F425F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61AEB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стка,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:</w:t>
            </w:r>
          </w:p>
          <w:p w14:paraId="3B7802C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чистка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14:paraId="060FB93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eastAsia="fa-IR" w:bidi="fa-IR"/>
              </w:rPr>
              <w:t xml:space="preserve">- мойка, дезинфекция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кам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я;</w:t>
            </w:r>
          </w:p>
          <w:p w14:paraId="2441C89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eastAsia="fa-IR" w:bidi="fa-IR"/>
              </w:rPr>
              <w:t xml:space="preserve">мойка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ых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9051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BE23B2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неделю</w:t>
            </w:r>
          </w:p>
          <w:p w14:paraId="01035AA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1 раз в месяц</w:t>
            </w:r>
          </w:p>
          <w:p w14:paraId="78BA51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по мере необходимости</w:t>
            </w:r>
          </w:p>
          <w:p w14:paraId="1EDE0CD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6A27636B" w14:textId="77777777" w:rsidTr="00F64E27">
        <w:trPr>
          <w:trHeight w:hRule="exact" w:val="57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E2D9A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0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C5E1A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66F47D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ржа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0FF0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319D921E" w14:textId="77777777" w:rsidTr="004A7916">
        <w:trPr>
          <w:trHeight w:hRule="exact" w:val="1963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1DFC0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5A7190" w14:textId="114007CF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705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и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стем.</w:t>
            </w:r>
          </w:p>
          <w:p w14:paraId="61C34CB2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90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290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CCC9548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F87DD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A4EF1C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3834307" w14:textId="77777777" w:rsidTr="00F64E27">
        <w:trPr>
          <w:trHeight w:hRule="exact" w:val="1050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FB5F4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83844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яционны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ша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ша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еф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еше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954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A4A67F6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4733C702" w14:textId="77777777" w:rsidTr="00F64E27">
        <w:trPr>
          <w:trHeight w:hRule="exact" w:val="147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AF245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129578" w14:textId="71DBFB4F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="00705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и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6AFCF156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ind w:left="60" w:right="12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оди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5AC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557EDC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EE235B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456F2E91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678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E2DCD3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або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ржа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(х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оря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еден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огоквар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омах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дны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м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гор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еде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A67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3856B552" w14:textId="77777777" w:rsidTr="00F64E27">
        <w:trPr>
          <w:trHeight w:val="1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51A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4FA8F5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ов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х,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</w:p>
          <w:p w14:paraId="1B59CE21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F459371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2C8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По необходимости</w:t>
            </w:r>
          </w:p>
        </w:tc>
      </w:tr>
      <w:tr w:rsidR="000F47D1" w:rsidRPr="000F47D1" w14:paraId="40B2D83D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6DDC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2.3.2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82831E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Контроль параметров теплоносителя и воды (давления, температры, расхода)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484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постоянно</w:t>
            </w:r>
          </w:p>
        </w:tc>
      </w:tr>
      <w:tr w:rsidR="000F47D1" w:rsidRPr="000F47D1" w14:paraId="13333FE4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E785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3FACBA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р  к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и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  а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кже ге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057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21BFCC06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B92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8994D1A" w14:textId="19DB6208" w:rsidR="000F47D1" w:rsidRPr="000F47D1" w:rsidRDefault="000F47D1" w:rsidP="00A00F53">
            <w:pPr>
              <w:widowControl w:val="0"/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</w:t>
            </w:r>
            <w:r w:rsidR="00A00F53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="00A00F53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A00F53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="00A00F53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A00F53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A00F53"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="00A00F53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A00F53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A00F53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контрольно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D30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30144E84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CE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4ABB56A" w14:textId="104C882E" w:rsidR="000F47D1" w:rsidRPr="000F47D1" w:rsidRDefault="000F47D1" w:rsidP="00A00F53">
            <w:pPr>
              <w:widowControl w:val="0"/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A00F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780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2187A2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1888A5E8" w14:textId="77777777" w:rsidTr="00F64E27">
        <w:trPr>
          <w:trHeight w:val="7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4F81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D7E77E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одо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ибор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AA1D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3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3AEEB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35"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21A0CA7D" w14:textId="77777777" w:rsidTr="00F64E27">
        <w:trPr>
          <w:trHeight w:val="10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17BA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A010B8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9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частк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ии, 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и,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также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43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275FDC05" w14:textId="77777777" w:rsidTr="00F64E27">
        <w:trPr>
          <w:trHeight w:val="7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E41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52E450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ге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частк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 и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 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0A1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341920B6" w14:textId="77777777" w:rsidTr="00F64E27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86B5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38B5D1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стем 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вой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56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36E3E42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BA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0E155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1F7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3C77E2AB" w14:textId="77777777" w:rsidTr="004A7916">
        <w:trPr>
          <w:trHeight w:val="1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580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0FDFCD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внутренней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8B9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-15" w:right="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ере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еобход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</w:p>
          <w:p w14:paraId="46CCDE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-15" w:right="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 ра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0F47D1" w:rsidRPr="000F47D1" w14:paraId="6FB3735D" w14:textId="77777777" w:rsidTr="004A7916">
        <w:trPr>
          <w:trHeight w:hRule="exact" w:val="2282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3F9FA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DC81D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стем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DDF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3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57462F0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ос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ото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тель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ода,</w:t>
            </w:r>
          </w:p>
          <w:p w14:paraId="3A875219" w14:textId="77777777" w:rsidR="000F47D1" w:rsidRPr="000F47D1" w:rsidRDefault="000F47D1" w:rsidP="000F47D1">
            <w:pPr>
              <w:widowControl w:val="0"/>
              <w:suppressAutoHyphens/>
              <w:spacing w:before="5" w:after="0" w:line="240" w:lineRule="auto"/>
              <w:ind w:left="90"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 ре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онте</w:t>
            </w:r>
          </w:p>
          <w:p w14:paraId="74655D2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ой тр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0F47D1" w:rsidRPr="000F47D1" w14:paraId="3087AE6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D9AA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C034A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87B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671673C9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ind w:left="6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осле 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ото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тель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ода,</w:t>
            </w:r>
          </w:p>
          <w:p w14:paraId="6364CCF8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ind w:left="6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ри 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щем</w:t>
            </w:r>
          </w:p>
          <w:p w14:paraId="2D1835F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онте</w:t>
            </w:r>
          </w:p>
          <w:p w14:paraId="14DAFF7A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ind w:left="6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ой тр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0F47D1" w:rsidRPr="000F47D1" w14:paraId="12200400" w14:textId="77777777" w:rsidTr="00F64E27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AEE1" w14:textId="77777777" w:rsidR="000F47D1" w:rsidRPr="000F47D1" w:rsidRDefault="000F47D1" w:rsidP="000F47D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F47D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FF6E04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DFC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15BB588B" w14:textId="77777777" w:rsidTr="00F64E27">
        <w:trPr>
          <w:trHeight w:val="1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246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AEF6A4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и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льных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в,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A83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54C3A18C" w14:textId="77777777" w:rsidTr="00F64E27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08B1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A23B1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143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AEC33B2" w14:textId="77777777" w:rsidTr="00F64E27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95A7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7B0629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р  к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  а  так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3EB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774A68FF" w14:textId="77777777" w:rsidTr="00F64E27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7DEE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17EEFFA" w14:textId="5792485C" w:rsidR="000F47D1" w:rsidRPr="000F47D1" w:rsidRDefault="00A00F53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 состояния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="000F47D1"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0F47D1"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ых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1C2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1B57E6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F47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572A1B3" w14:textId="4368CE27" w:rsidR="000F47D1" w:rsidRPr="000F47D1" w:rsidRDefault="00A00F53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неисправных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="000F47D1"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="000F47D1"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льных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29B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22F73B95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55CDA113" w14:textId="77777777" w:rsidTr="00F64E27">
        <w:trPr>
          <w:trHeight w:val="7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DC8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71F203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обор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и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опи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14:paraId="002350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76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3EDE310F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943F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4A17AC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FD8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"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а, а также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щем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те с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0F47D1" w:rsidRPr="000F47D1" w14:paraId="51151B3B" w14:textId="77777777" w:rsidTr="00F64E27">
        <w:trPr>
          <w:trHeight w:val="7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CE07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20B40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сть  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я)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BB8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4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0F47D1" w:rsidRPr="000F47D1" w14:paraId="67493779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2785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C8F1CD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19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а, а также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тек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щем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те с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0F47D1" w:rsidRPr="000F47D1" w14:paraId="5D797EE5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04B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FDC69B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DEB7" w14:textId="77777777" w:rsidR="000F47D1" w:rsidRPr="000F47D1" w:rsidRDefault="000F47D1" w:rsidP="000F47D1">
            <w:pPr>
              <w:widowControl w:val="0"/>
              <w:tabs>
                <w:tab w:val="left" w:pos="8085"/>
              </w:tabs>
              <w:suppressAutoHyphens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8FCB34D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а,</w:t>
            </w:r>
          </w:p>
          <w:p w14:paraId="517759E1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также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тек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щем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</w:p>
          <w:p w14:paraId="6ABFDC7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0F47D1" w:rsidRPr="000F47D1" w14:paraId="3D03D3A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603D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6CE111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1"/>
                <w:kern w:val="1"/>
                <w:sz w:val="24"/>
                <w:szCs w:val="24"/>
                <w:lang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eastAsia="fa-IR" w:bidi="fa-IR"/>
              </w:rPr>
              <w:t>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86B5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247946F7" w14:textId="77777777" w:rsidTr="00F64E27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B77E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C9472C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6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ии 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татам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4E2B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F06E910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4411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76183D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C3D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599FDDF" w14:textId="77777777" w:rsidTr="00F64E27">
        <w:trPr>
          <w:trHeight w:val="16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7F73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344A3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2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</w:p>
          <w:p w14:paraId="6B386C2D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6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пров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обх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ок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ты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шкаф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AD99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5D59E5A" w14:textId="77777777" w:rsidTr="00F64E27">
        <w:trPr>
          <w:trHeight w:val="10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D3EA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448B8E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9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и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ходо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в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евш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чек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этаже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а также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268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FA35C70" w14:textId="77777777" w:rsidTr="00F64E27">
        <w:trPr>
          <w:trHeight w:val="10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8C63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A4874C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ра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и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  (д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лее  –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1556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437BE83B" w14:textId="77777777" w:rsidTr="00F64E27">
        <w:trPr>
          <w:trHeight w:val="1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E02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A2CD2C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и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 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ие 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течи и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049E958E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чая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стку 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0E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7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5F2DBA81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858C4E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08683D3" w14:textId="7C4BF01F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78751A7B" w14:textId="77777777" w:rsidTr="00F64E27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EA3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68E099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6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6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6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 и его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19B0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6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тал</w:t>
            </w:r>
          </w:p>
        </w:tc>
      </w:tr>
      <w:tr w:rsidR="000F47D1" w:rsidRPr="000F47D1" w14:paraId="20A248AC" w14:textId="77777777" w:rsidTr="00F64E27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5D0B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6.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BA4691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D60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5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ежеме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04F7F8EA" w14:textId="77777777" w:rsidTr="00F64E27">
        <w:trPr>
          <w:trHeight w:val="1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AB39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757AD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 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895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5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14:paraId="717A350D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90" w:right="15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ей</w:t>
            </w:r>
          </w:p>
          <w:p w14:paraId="7852363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5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</w:p>
        </w:tc>
      </w:tr>
      <w:tr w:rsidR="000F47D1" w:rsidRPr="000F47D1" w14:paraId="1FF52430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4DD6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6.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37DD12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оц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ска 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экс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14:paraId="5CCE2CEB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подк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ояни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приб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14:paraId="6C9E2C74" w14:textId="77777777" w:rsidR="000F47D1" w:rsidRPr="000F47D1" w:rsidRDefault="000F47D1" w:rsidP="000F47D1">
            <w:pPr>
              <w:widowControl w:val="0"/>
              <w:tabs>
                <w:tab w:val="left" w:pos="560"/>
              </w:tabs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ab/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ной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 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я;</w:t>
            </w:r>
          </w:p>
          <w:p w14:paraId="0B1C4C5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акта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экс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46C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  <w:p w14:paraId="3A693214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ки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</w:p>
          <w:p w14:paraId="70B30C8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</w:p>
        </w:tc>
      </w:tr>
      <w:tr w:rsidR="000F47D1" w:rsidRPr="000F47D1" w14:paraId="430C9736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0A4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6E9DCA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 уче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B53B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ind w:left="155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4480E7EE" w14:textId="77777777" w:rsidTr="00F64E27">
        <w:trPr>
          <w:trHeight w:val="2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1D95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7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8CBDFE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ояни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и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в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305A9AE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EF684C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и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 –</w:t>
            </w:r>
          </w:p>
          <w:p w14:paraId="725000A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  <w:p w14:paraId="02371D3C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 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(ма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 и 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2A6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388BFC86" w14:textId="77777777" w:rsidR="000F47D1" w:rsidRPr="000F47D1" w:rsidRDefault="000F47D1" w:rsidP="000F47D1">
            <w:pPr>
              <w:widowControl w:val="0"/>
              <w:suppressAutoHyphens/>
              <w:spacing w:before="7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D63620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8B41C4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0ADAE2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1FDF5C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</w:p>
          <w:p w14:paraId="76CA288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6A349D27" w14:textId="77777777" w:rsidTr="00F64E27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E741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7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CC8A65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 и его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42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6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тал</w:t>
            </w:r>
          </w:p>
        </w:tc>
      </w:tr>
      <w:tr w:rsidR="000F47D1" w:rsidRPr="000F47D1" w14:paraId="7AC7040A" w14:textId="77777777" w:rsidTr="00F64E27">
        <w:trPr>
          <w:trHeight w:val="4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DF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24" w:right="4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AE2AF3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ы  и  усл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D0EF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2E16B76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2DBB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2E3942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их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CF9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547A76E0" w14:textId="77777777" w:rsidTr="00F64E27">
        <w:trPr>
          <w:trHeight w:val="7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5E5C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3CD899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е) та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корид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 и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нд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ря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(мета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495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01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</w:p>
        </w:tc>
      </w:tr>
      <w:tr w:rsidR="000F47D1" w:rsidRPr="000F47D1" w14:paraId="4114341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501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72108C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е)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корид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B22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</w:p>
        </w:tc>
      </w:tr>
      <w:tr w:rsidR="000F47D1" w:rsidRPr="000F47D1" w14:paraId="5757D2A8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E6F5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DA1CC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д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79B9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3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0AC1DF71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94D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467921E" w14:textId="26B97786" w:rsidR="000F47D1" w:rsidRPr="000F47D1" w:rsidRDefault="000F47D1" w:rsidP="00A00F53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4F8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3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ц</w:t>
            </w:r>
          </w:p>
        </w:tc>
      </w:tr>
      <w:tr w:rsidR="000F47D1" w:rsidRPr="000F47D1" w14:paraId="2F8641EE" w14:textId="77777777" w:rsidTr="00F64E27">
        <w:trPr>
          <w:trHeight w:val="9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5B84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29A9D6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подок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ннико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ешет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тамбурных, входных, подвальных</w:t>
            </w:r>
            <w:r w:rsidRPr="000F47D1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97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4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0F47D1" w:rsidRPr="000F47D1" w14:paraId="476A4941" w14:textId="77777777" w:rsidTr="00F64E27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152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AE4AD9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489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4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0F47D1" w:rsidRPr="000F47D1" w14:paraId="4C9A3E2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92FC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0FAFE7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ые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учн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зе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 на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ом 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жен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ене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и, 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>дл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бс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лее –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ая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  в  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  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нне-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)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д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03FBE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253B215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0429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617EA4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6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шек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 5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B7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7C3951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2D808160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BEBC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51179A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стка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дни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CA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6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</w:tc>
      </w:tr>
      <w:tr w:rsidR="000F47D1" w:rsidRPr="000F47D1" w14:paraId="0362B9C3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FFE3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2F8629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без снегопада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0AB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</w:tc>
      </w:tr>
      <w:tr w:rsidR="000F47D1" w:rsidRPr="000F47D1" w14:paraId="6D9BBB8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D2DA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64E3CC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(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C28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1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раз в двое суток во время гололеда</w:t>
            </w:r>
          </w:p>
        </w:tc>
      </w:tr>
      <w:tr w:rsidR="000F47D1" w:rsidRPr="000F47D1" w14:paraId="7BC30928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5529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1EEB8D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у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A9E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</w:tc>
      </w:tr>
      <w:tr w:rsidR="000F47D1" w:rsidRPr="000F47D1" w14:paraId="74305D4C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33D5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296001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и мат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1E8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  <w:p w14:paraId="6092A0D1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9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</w:tr>
      <w:tr w:rsidR="000F47D1" w:rsidRPr="000F47D1" w14:paraId="33C5C1E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11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F48882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стка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25F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</w:tc>
      </w:tr>
      <w:tr w:rsidR="000F47D1" w:rsidRPr="000F47D1" w14:paraId="6764BAB1" w14:textId="77777777" w:rsidTr="00F64E27">
        <w:trPr>
          <w:trHeight w:val="7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9B9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337627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кам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9B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0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1 раз в сутки</w:t>
            </w:r>
          </w:p>
        </w:tc>
      </w:tr>
      <w:tr w:rsidR="000F47D1" w:rsidRPr="000F47D1" w14:paraId="4A86F53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B098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588F86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уб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ии</w:t>
            </w:r>
          </w:p>
          <w:p w14:paraId="12AE4D08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в 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D591" w14:textId="77777777" w:rsidR="000F47D1" w:rsidRPr="000F47D1" w:rsidRDefault="000F47D1" w:rsidP="000F4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необходимости, но не менее 1 раза в месяц</w:t>
            </w:r>
          </w:p>
        </w:tc>
      </w:tr>
      <w:tr w:rsidR="000F47D1" w:rsidRPr="000F47D1" w14:paraId="7D477DFC" w14:textId="77777777" w:rsidTr="00F64E27">
        <w:trPr>
          <w:trHeight w:val="6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A1B2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5701DF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стка</w:t>
            </w:r>
            <w:r w:rsidRPr="000F47D1">
              <w:rPr>
                <w:rFonts w:ascii="Times New Roman" w:eastAsia="Times New Roman" w:hAnsi="Times New Roman" w:cs="Times New Roman"/>
                <w:spacing w:val="5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ш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ее,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  со  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  в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E65E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7D1" w:rsidRPr="000F47D1" w14:paraId="7E0FC92D" w14:textId="77777777" w:rsidTr="00F64E27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249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BBD41A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ками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1948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7D1" w:rsidRPr="000F47D1" w14:paraId="5A3B7B84" w14:textId="77777777" w:rsidTr="00F64E27">
        <w:trPr>
          <w:trHeight w:val="5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5C4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86B689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ега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7C1E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7D1" w:rsidRPr="000F47D1" w14:paraId="3D79582C" w14:textId="77777777" w:rsidTr="00F64E27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510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576ED0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ега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18EF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7D1" w:rsidRPr="000F47D1" w14:paraId="7B16F760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8778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6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84E9DA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ые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ным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м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  <w:p w14:paraId="5B031C9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е-ле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59B3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7D1" w:rsidRPr="000F47D1" w14:paraId="17343311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D056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36601A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5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984A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необходимости, но не реже 2 раз в месяц</w:t>
            </w:r>
          </w:p>
        </w:tc>
      </w:tr>
      <w:tr w:rsidR="000F47D1" w:rsidRPr="000F47D1" w14:paraId="6CA015A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C10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0D530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CB33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0F47D1" w:rsidRPr="000F47D1" w14:paraId="2AFEA4F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A0D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00723D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стка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н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а,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5C11F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0F47D1" w:rsidRPr="000F47D1" w14:paraId="3CAFCBAB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A93E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ED9FE4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F9EC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0F47D1" w:rsidRPr="000F47D1" w14:paraId="43651A40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3F8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303FBA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ок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4A67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0F47D1" w:rsidRPr="000F47D1" w14:paraId="61BD7EA1" w14:textId="77777777" w:rsidTr="00F64E27">
        <w:trPr>
          <w:trHeight w:val="10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CD20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901588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г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  <w:p w14:paraId="03AD85D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  <w:p w14:paraId="32F534D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4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вь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женных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82559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F47D1" w:rsidRPr="000F47D1" w14:paraId="7407FED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FC24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ABCE4D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2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Уборк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газ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ож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ой</w:t>
            </w:r>
          </w:p>
          <w:p w14:paraId="5BA353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2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C284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1 раз в трое суток</w:t>
            </w:r>
          </w:p>
        </w:tc>
      </w:tr>
      <w:tr w:rsidR="000F47D1" w:rsidRPr="000F47D1" w14:paraId="067FCFDF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7E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A00947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705F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097E4C0A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64BF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9AC43A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5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в,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351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522736D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DF7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24" w:right="4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383DAA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0206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6467E74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2EED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2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C82A5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щего 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F3D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267BC6DC" w14:textId="77777777" w:rsidTr="00F64E27">
        <w:trPr>
          <w:trHeight w:val="10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197D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vertAlign w:val="superscript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vertAlign w:val="superscript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0CBF52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и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ннико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ний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ирны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б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ей  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499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569FD152" w14:textId="77777777" w:rsidTr="00F64E27">
        <w:trPr>
          <w:trHeight w:val="7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8BC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 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9B183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Рег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ико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ей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в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ирн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 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ABE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25CEA7C7" w14:textId="77777777" w:rsidTr="00F64E27">
        <w:trPr>
          <w:trHeight w:val="16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16E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0"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F32374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6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 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ей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в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ирн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х,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яет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аварийно-диспетчерское обслуживание,с внесенным в журнал учета заявок записями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371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7A7F78B1" w14:textId="77777777" w:rsidTr="00F64E27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75424" w14:textId="77777777" w:rsidR="000F47D1" w:rsidRPr="000F47D1" w:rsidRDefault="000F47D1" w:rsidP="000F47D1">
            <w:pPr>
              <w:widowControl w:val="0"/>
              <w:tabs>
                <w:tab w:val="left" w:pos="210"/>
              </w:tabs>
              <w:suppressAutoHyphens/>
              <w:spacing w:after="0" w:line="240" w:lineRule="auto"/>
              <w:ind w:left="210"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8338A3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р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ию</w:t>
            </w:r>
          </w:p>
          <w:p w14:paraId="5C4984F1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321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ан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F7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1F082CAD" w14:textId="77777777" w:rsidTr="00F64E27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6233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8C224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тате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8C0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6E9F8B9A" w14:textId="77777777" w:rsidTr="00F64E27">
        <w:trPr>
          <w:trHeight w:val="7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6BDA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65"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2C714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инж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и 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A26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26BB20C5" w14:textId="77777777" w:rsidTr="00F64E27">
        <w:trPr>
          <w:trHeight w:val="9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B726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720C32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рий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  и  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  <w:p w14:paraId="2EEB214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966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5277F5C" w14:textId="77777777" w:rsidTr="00F64E27">
        <w:trPr>
          <w:trHeight w:val="1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4E00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E72A0A4" w14:textId="77777777" w:rsidR="000F47D1" w:rsidRPr="000F47D1" w:rsidRDefault="000F47D1" w:rsidP="000F47D1">
            <w:pPr>
              <w:widowControl w:val="0"/>
              <w:tabs>
                <w:tab w:val="left" w:pos="5280"/>
              </w:tabs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жб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ций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вш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нии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 и 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тем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бж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нфор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 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сет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7E898D6A" w14:textId="77777777" w:rsidR="000F47D1" w:rsidRPr="000F47D1" w:rsidRDefault="000F47D1" w:rsidP="000F47D1">
            <w:pPr>
              <w:widowControl w:val="0"/>
              <w:tabs>
                <w:tab w:val="left" w:pos="5280"/>
              </w:tabs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13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57119509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нии</w:t>
            </w:r>
          </w:p>
          <w:p w14:paraId="588F568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  <w:t>ла</w:t>
            </w:r>
          </w:p>
          <w:p w14:paraId="0DF683B5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</w:tr>
      <w:tr w:rsidR="000F47D1" w:rsidRPr="000F47D1" w14:paraId="63AD388D" w14:textId="77777777" w:rsidTr="00F64E27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DC6A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DCA295E" w14:textId="77777777" w:rsidR="000F47D1" w:rsidRPr="000F47D1" w:rsidRDefault="000F47D1" w:rsidP="000F47D1">
            <w:pPr>
              <w:widowControl w:val="0"/>
              <w:tabs>
                <w:tab w:val="left" w:pos="5310"/>
              </w:tabs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6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6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бж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ционны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сете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ходя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в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став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а, сам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с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жб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ий.</w:t>
            </w:r>
          </w:p>
          <w:p w14:paraId="6FA1BFEE" w14:textId="77777777" w:rsidR="000F47D1" w:rsidRPr="000F47D1" w:rsidRDefault="000F47D1" w:rsidP="000F47D1">
            <w:pPr>
              <w:widowControl w:val="0"/>
              <w:tabs>
                <w:tab w:val="left" w:pos="5310"/>
              </w:tabs>
              <w:suppressAutoHyphens/>
              <w:spacing w:before="3"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рийн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рийн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ает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б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  в 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ний</w:t>
            </w:r>
          </w:p>
          <w:p w14:paraId="2B4D03ED" w14:textId="77777777" w:rsidR="000F47D1" w:rsidRPr="000F47D1" w:rsidRDefault="000F47D1" w:rsidP="000F47D1">
            <w:pPr>
              <w:widowControl w:val="0"/>
              <w:tabs>
                <w:tab w:val="left" w:pos="5310"/>
              </w:tabs>
              <w:suppressAutoHyphens/>
              <w:spacing w:before="3"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555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C81E36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DFEFF7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A9ACE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FF950E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AA22CA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A98B28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F04C78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56800A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21EEDD5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459613C3" w14:textId="77777777" w:rsidTr="00F64E27">
        <w:trPr>
          <w:trHeight w:val="10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F680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24" w:right="4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2273A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 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ю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 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оот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 ус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ти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прав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квар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ома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65D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1729E78F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0FDF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10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5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49B328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й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A04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7A0EDB4C" w14:textId="77777777" w:rsidTr="00F64E27">
        <w:trPr>
          <w:trHeight w:val="1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51BC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227C8C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6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Рег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и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с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цио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месту 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а.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ача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к, каса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е,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93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127E6BA" w14:textId="77777777" w:rsidTr="00F64E27">
        <w:trPr>
          <w:trHeight w:val="21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FDC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0B48E1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ии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так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лиц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бщ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еств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ирно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ме),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чая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акт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5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5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6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с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 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hyperlink r:id="rId8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з</w:t>
              </w:r>
            </w:hyperlink>
            <w:hyperlink r:id="rId9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val="de-DE" w:eastAsia="fa-IR" w:bidi="fa-IR"/>
                </w:rPr>
                <w:t>а</w:t>
              </w:r>
            </w:hyperlink>
            <w:hyperlink r:id="rId10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2"/>
                  <w:kern w:val="1"/>
                  <w:sz w:val="24"/>
                  <w:szCs w:val="24"/>
                  <w:lang w:val="de-DE" w:eastAsia="fa-IR" w:bidi="fa-IR"/>
                </w:rPr>
                <w:t>к</w:t>
              </w:r>
            </w:hyperlink>
            <w:hyperlink r:id="rId11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о</w:t>
              </w:r>
            </w:hyperlink>
            <w:hyperlink r:id="rId12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1"/>
                  <w:kern w:val="1"/>
                  <w:sz w:val="24"/>
                  <w:szCs w:val="24"/>
                  <w:lang w:val="de-DE" w:eastAsia="fa-IR" w:bidi="fa-IR"/>
                </w:rPr>
                <w:t>н</w:t>
              </w:r>
            </w:hyperlink>
            <w:hyperlink r:id="rId13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о</w:t>
              </w:r>
            </w:hyperlink>
            <w:hyperlink r:id="rId14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1"/>
                  <w:kern w:val="1"/>
                  <w:sz w:val="24"/>
                  <w:szCs w:val="24"/>
                  <w:lang w:val="de-DE" w:eastAsia="fa-IR" w:bidi="fa-IR"/>
                </w:rPr>
                <w:t>д</w:t>
              </w:r>
            </w:hyperlink>
            <w:hyperlink r:id="rId15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val="de-DE" w:eastAsia="fa-IR" w:bidi="fa-IR"/>
                </w:rPr>
                <w:t>ате</w:t>
              </w:r>
            </w:hyperlink>
            <w:hyperlink r:id="rId16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ль</w:t>
              </w:r>
            </w:hyperlink>
            <w:hyperlink r:id="rId17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val="de-DE" w:eastAsia="fa-IR" w:bidi="fa-IR"/>
                </w:rPr>
                <w:t>ст</w:t>
              </w:r>
            </w:hyperlink>
            <w:hyperlink r:id="rId18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в</w:t>
              </w:r>
            </w:hyperlink>
            <w:hyperlink r:id="rId19" w:history="1">
              <w:r w:rsidRPr="000F47D1">
                <w:rPr>
                  <w:rFonts w:ascii="Times New Roman" w:eastAsia="Times New Roman" w:hAnsi="Times New Roman" w:cs="Times New Roman"/>
                  <w:color w:val="000080"/>
                  <w:kern w:val="1"/>
                  <w:sz w:val="24"/>
                  <w:szCs w:val="24"/>
                  <w:lang w:val="de-DE" w:eastAsia="fa-IR" w:bidi="fa-IR"/>
                </w:rPr>
                <w:t>а</w:t>
              </w:r>
            </w:hyperlink>
            <w:r w:rsidRPr="000F47D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о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8AD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750EFB9" w14:textId="77777777" w:rsidTr="00F64E27">
        <w:trPr>
          <w:trHeight w:val="10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B280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6CAEF0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ю 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а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  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ая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услу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 услу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FDEB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709C31C" w14:textId="77777777" w:rsidTr="00F64E27">
        <w:trPr>
          <w:trHeight w:val="10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57B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C77A4B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щег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щес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ирном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hyperlink r:id="rId20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з</w:t>
              </w:r>
            </w:hyperlink>
            <w:hyperlink r:id="rId21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а</w:t>
              </w:r>
            </w:hyperlink>
            <w:hyperlink r:id="rId22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2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к</w:t>
              </w:r>
            </w:hyperlink>
            <w:hyperlink r:id="rId23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о</w:t>
              </w:r>
            </w:hyperlink>
            <w:hyperlink r:id="rId24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но</w:t>
              </w:r>
            </w:hyperlink>
            <w:hyperlink r:id="rId25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д</w:t>
              </w:r>
            </w:hyperlink>
            <w:hyperlink r:id="rId26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ате</w:t>
              </w:r>
            </w:hyperlink>
            <w:hyperlink r:id="rId27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ль</w:t>
              </w:r>
            </w:hyperlink>
            <w:hyperlink r:id="rId28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ст</w:t>
              </w:r>
            </w:hyperlink>
            <w:hyperlink r:id="rId29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в</w:t>
              </w:r>
            </w:hyperlink>
            <w:hyperlink r:id="rId30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а</w:t>
              </w:r>
            </w:hyperlink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872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5813C14" w14:textId="77777777" w:rsidTr="00F64E27">
        <w:trPr>
          <w:trHeight w:val="7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C30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BDC52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61E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яц</w:t>
            </w:r>
          </w:p>
        </w:tc>
      </w:tr>
      <w:tr w:rsidR="000F47D1" w:rsidRPr="000F47D1" w14:paraId="13114B7D" w14:textId="77777777" w:rsidTr="00F64E27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A9E9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8D2B9BC" w14:textId="77777777" w:rsidR="000F47D1" w:rsidRPr="000F47D1" w:rsidRDefault="000F47D1" w:rsidP="000F47D1">
            <w:pPr>
              <w:widowControl w:val="0"/>
              <w:suppressAutoHyphens/>
              <w:spacing w:before="48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счет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219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5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ежеме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714F494F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9C5A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56FE62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ты  в 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исп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анн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по 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сен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и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законодательством Российской Федерации.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CA7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</w:tbl>
    <w:p w14:paraId="09BC49FF" w14:textId="77777777" w:rsidR="000F47D1" w:rsidRPr="000F47D1" w:rsidRDefault="000F47D1" w:rsidP="000F47D1">
      <w:pPr>
        <w:rPr>
          <w:rFonts w:ascii="Times New Roman" w:eastAsia="Calibri" w:hAnsi="Times New Roman" w:cs="Times New Roman"/>
          <w:sz w:val="24"/>
          <w:szCs w:val="24"/>
        </w:rPr>
      </w:pPr>
    </w:p>
    <w:p w14:paraId="1E03D832" w14:textId="77777777" w:rsidR="00F64E27" w:rsidRPr="0040685B" w:rsidRDefault="00F64E27">
      <w:pPr>
        <w:rPr>
          <w:rFonts w:ascii="Times New Roman" w:hAnsi="Times New Roman" w:cs="Times New Roman"/>
        </w:rPr>
      </w:pPr>
    </w:p>
    <w:sectPr w:rsidR="00F64E27" w:rsidRPr="0040685B" w:rsidSect="008E261D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55F74" w14:textId="77777777" w:rsidR="00DC4967" w:rsidRDefault="00DC4967" w:rsidP="008E261D">
      <w:pPr>
        <w:spacing w:after="0" w:line="240" w:lineRule="auto"/>
      </w:pPr>
      <w:r>
        <w:separator/>
      </w:r>
    </w:p>
  </w:endnote>
  <w:endnote w:type="continuationSeparator" w:id="0">
    <w:p w14:paraId="38986CA3" w14:textId="77777777" w:rsidR="00DC4967" w:rsidRDefault="00DC4967" w:rsidP="008E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33AD4" w14:textId="77777777" w:rsidR="00DC4967" w:rsidRDefault="00DC4967" w:rsidP="008E261D">
      <w:pPr>
        <w:spacing w:after="0" w:line="240" w:lineRule="auto"/>
      </w:pPr>
      <w:r>
        <w:separator/>
      </w:r>
    </w:p>
  </w:footnote>
  <w:footnote w:type="continuationSeparator" w:id="0">
    <w:p w14:paraId="7EEF974F" w14:textId="77777777" w:rsidR="00DC4967" w:rsidRDefault="00DC4967" w:rsidP="008E2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001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02CEF36" w14:textId="28103B68" w:rsidR="00F64E27" w:rsidRPr="008E261D" w:rsidRDefault="00F64E27" w:rsidP="008E261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E26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26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26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0964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8E26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0"/>
        <w:szCs w:val="22"/>
        <w:shd w:val="clear" w:color="auto" w:fill="FFFFFF"/>
        <w:lang w:val="ru-RU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0"/>
        <w:szCs w:val="20"/>
        <w:shd w:val="clear" w:color="auto" w:fill="FFFFFF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lang w:val="ru-RU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0"/>
        <w:szCs w:val="22"/>
        <w:shd w:val="clear" w:color="auto" w:fill="FFFFFF"/>
        <w:lang w:val="ru-RU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0"/>
        <w:szCs w:val="20"/>
        <w:shd w:val="clear" w:color="auto" w:fill="FFFFFF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hd w:val="clear" w:color="auto" w:fill="FFFFFF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sz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94"/>
    <w:rsid w:val="000632A1"/>
    <w:rsid w:val="000A60D3"/>
    <w:rsid w:val="000B5485"/>
    <w:rsid w:val="000D5045"/>
    <w:rsid w:val="000E33E9"/>
    <w:rsid w:val="000F47D1"/>
    <w:rsid w:val="001112A0"/>
    <w:rsid w:val="00122974"/>
    <w:rsid w:val="00142FD3"/>
    <w:rsid w:val="00296AE1"/>
    <w:rsid w:val="002B0964"/>
    <w:rsid w:val="002B6E35"/>
    <w:rsid w:val="003A5402"/>
    <w:rsid w:val="003B1924"/>
    <w:rsid w:val="0040685B"/>
    <w:rsid w:val="00440BA1"/>
    <w:rsid w:val="004511F8"/>
    <w:rsid w:val="004A7916"/>
    <w:rsid w:val="005535CA"/>
    <w:rsid w:val="00596094"/>
    <w:rsid w:val="005C4741"/>
    <w:rsid w:val="006127AA"/>
    <w:rsid w:val="00637D98"/>
    <w:rsid w:val="006671C2"/>
    <w:rsid w:val="00681862"/>
    <w:rsid w:val="006B0E1B"/>
    <w:rsid w:val="006C073C"/>
    <w:rsid w:val="006C2B30"/>
    <w:rsid w:val="00705AFA"/>
    <w:rsid w:val="007A2DA7"/>
    <w:rsid w:val="00833910"/>
    <w:rsid w:val="008E261D"/>
    <w:rsid w:val="008F492B"/>
    <w:rsid w:val="00915EA6"/>
    <w:rsid w:val="009861FF"/>
    <w:rsid w:val="00A00F53"/>
    <w:rsid w:val="00AF41FD"/>
    <w:rsid w:val="00B3441E"/>
    <w:rsid w:val="00B61CC0"/>
    <w:rsid w:val="00BA0A97"/>
    <w:rsid w:val="00BF1046"/>
    <w:rsid w:val="00C929C9"/>
    <w:rsid w:val="00DC4967"/>
    <w:rsid w:val="00F6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068B"/>
  <w15:chartTrackingRefBased/>
  <w15:docId w15:val="{AD25D6C9-D542-4C4E-B172-F94A4820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47D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11"/>
    <w:next w:val="a0"/>
    <w:link w:val="20"/>
    <w:qFormat/>
    <w:rsid w:val="000F47D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1"/>
    <w:next w:val="a0"/>
    <w:link w:val="30"/>
    <w:qFormat/>
    <w:rsid w:val="000F47D1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11"/>
    <w:next w:val="a0"/>
    <w:link w:val="40"/>
    <w:qFormat/>
    <w:rsid w:val="000F47D1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1"/>
    <w:next w:val="a0"/>
    <w:link w:val="50"/>
    <w:qFormat/>
    <w:rsid w:val="000F47D1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0"/>
    <w:link w:val="60"/>
    <w:qFormat/>
    <w:rsid w:val="000F47D1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11"/>
    <w:next w:val="a0"/>
    <w:link w:val="70"/>
    <w:qFormat/>
    <w:rsid w:val="000F47D1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textrun">
    <w:name w:val="normaltextrun"/>
    <w:basedOn w:val="a1"/>
    <w:rsid w:val="005C4741"/>
  </w:style>
  <w:style w:type="character" w:customStyle="1" w:styleId="eop">
    <w:name w:val="eop"/>
    <w:basedOn w:val="a1"/>
    <w:rsid w:val="005C4741"/>
  </w:style>
  <w:style w:type="paragraph" w:styleId="a4">
    <w:name w:val="header"/>
    <w:basedOn w:val="a"/>
    <w:link w:val="a5"/>
    <w:uiPriority w:val="99"/>
    <w:unhideWhenUsed/>
    <w:rsid w:val="008E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8E261D"/>
  </w:style>
  <w:style w:type="paragraph" w:styleId="a6">
    <w:name w:val="footer"/>
    <w:basedOn w:val="a"/>
    <w:link w:val="a7"/>
    <w:unhideWhenUsed/>
    <w:rsid w:val="008E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8E261D"/>
  </w:style>
  <w:style w:type="character" w:customStyle="1" w:styleId="10">
    <w:name w:val="Заголовок 1 Знак"/>
    <w:basedOn w:val="a1"/>
    <w:link w:val="1"/>
    <w:rsid w:val="000F47D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0F47D1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F47D1"/>
    <w:rPr>
      <w:rFonts w:ascii="Arial" w:eastAsia="MS Mincho" w:hAnsi="Arial" w:cs="Tahoma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0F47D1"/>
    <w:rPr>
      <w:rFonts w:ascii="Arial" w:eastAsia="MS Mincho" w:hAnsi="Arial" w:cs="Tahoma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0F47D1"/>
    <w:rPr>
      <w:rFonts w:ascii="Arial" w:eastAsia="MS Mincho" w:hAnsi="Arial" w:cs="Tahoma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0F47D1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0F47D1"/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a8">
    <w:name w:val="Balloon Text"/>
    <w:basedOn w:val="a"/>
    <w:link w:val="a9"/>
    <w:unhideWhenUsed/>
    <w:rsid w:val="000F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rsid w:val="000F47D1"/>
    <w:rPr>
      <w:rFonts w:ascii="Segoe UI" w:hAnsi="Segoe UI" w:cs="Segoe UI"/>
      <w:sz w:val="18"/>
      <w:szCs w:val="18"/>
    </w:rPr>
  </w:style>
  <w:style w:type="table" w:styleId="aa">
    <w:name w:val="Table Grid"/>
    <w:basedOn w:val="a2"/>
    <w:uiPriority w:val="39"/>
    <w:rsid w:val="000F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0F47D1"/>
  </w:style>
  <w:style w:type="character" w:customStyle="1" w:styleId="WW8Num1z1">
    <w:name w:val="WW8Num1z1"/>
    <w:rsid w:val="000F47D1"/>
  </w:style>
  <w:style w:type="character" w:customStyle="1" w:styleId="WW8Num1z2">
    <w:name w:val="WW8Num1z2"/>
    <w:rsid w:val="000F47D1"/>
  </w:style>
  <w:style w:type="character" w:customStyle="1" w:styleId="WW8Num1z3">
    <w:name w:val="WW8Num1z3"/>
    <w:rsid w:val="000F47D1"/>
  </w:style>
  <w:style w:type="character" w:customStyle="1" w:styleId="WW8Num1z4">
    <w:name w:val="WW8Num1z4"/>
    <w:rsid w:val="000F47D1"/>
  </w:style>
  <w:style w:type="character" w:customStyle="1" w:styleId="WW8Num1z5">
    <w:name w:val="WW8Num1z5"/>
    <w:rsid w:val="000F47D1"/>
  </w:style>
  <w:style w:type="character" w:customStyle="1" w:styleId="WW8Num1z6">
    <w:name w:val="WW8Num1z6"/>
    <w:rsid w:val="000F47D1"/>
  </w:style>
  <w:style w:type="character" w:customStyle="1" w:styleId="WW8Num1z7">
    <w:name w:val="WW8Num1z7"/>
    <w:rsid w:val="000F47D1"/>
  </w:style>
  <w:style w:type="character" w:customStyle="1" w:styleId="WW8Num1z8">
    <w:name w:val="WW8Num1z8"/>
    <w:rsid w:val="000F47D1"/>
  </w:style>
  <w:style w:type="character" w:customStyle="1" w:styleId="WW8Num2z0">
    <w:name w:val="WW8Num2z0"/>
    <w:rsid w:val="000F47D1"/>
    <w:rPr>
      <w:rFonts w:ascii="Times New Roman" w:hAnsi="Times New Roman" w:cs="Times New Roman"/>
    </w:rPr>
  </w:style>
  <w:style w:type="character" w:customStyle="1" w:styleId="WW8Num2z1">
    <w:name w:val="WW8Num2z1"/>
    <w:rsid w:val="000F47D1"/>
    <w:rPr>
      <w:rFonts w:cs="Calibri"/>
      <w:b w:val="0"/>
      <w:bCs w:val="0"/>
    </w:rPr>
  </w:style>
  <w:style w:type="character" w:customStyle="1" w:styleId="WW8Num2z2">
    <w:name w:val="WW8Num2z2"/>
    <w:rsid w:val="000F47D1"/>
  </w:style>
  <w:style w:type="character" w:customStyle="1" w:styleId="WW8Num2z3">
    <w:name w:val="WW8Num2z3"/>
    <w:rsid w:val="000F47D1"/>
  </w:style>
  <w:style w:type="character" w:customStyle="1" w:styleId="WW8Num2z4">
    <w:name w:val="WW8Num2z4"/>
    <w:rsid w:val="000F47D1"/>
  </w:style>
  <w:style w:type="character" w:customStyle="1" w:styleId="WW8Num2z5">
    <w:name w:val="WW8Num2z5"/>
    <w:rsid w:val="000F47D1"/>
  </w:style>
  <w:style w:type="character" w:customStyle="1" w:styleId="WW8Num2z6">
    <w:name w:val="WW8Num2z6"/>
    <w:rsid w:val="000F47D1"/>
  </w:style>
  <w:style w:type="character" w:customStyle="1" w:styleId="WW8Num2z7">
    <w:name w:val="WW8Num2z7"/>
    <w:rsid w:val="000F47D1"/>
  </w:style>
  <w:style w:type="character" w:customStyle="1" w:styleId="WW8Num2z8">
    <w:name w:val="WW8Num2z8"/>
    <w:rsid w:val="000F47D1"/>
  </w:style>
  <w:style w:type="character" w:customStyle="1" w:styleId="WW8Num3z0">
    <w:name w:val="WW8Num3z0"/>
    <w:rsid w:val="000F47D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F47D1"/>
    <w:rPr>
      <w:rFonts w:ascii="Times New Roman" w:hAnsi="Times New Roman" w:cs="Courier New"/>
      <w:b w:val="0"/>
      <w:bCs/>
    </w:rPr>
  </w:style>
  <w:style w:type="character" w:customStyle="1" w:styleId="WW8Num3z2">
    <w:name w:val="WW8Num3z2"/>
    <w:rsid w:val="000F47D1"/>
    <w:rPr>
      <w:rFonts w:ascii="Wingdings" w:hAnsi="Wingdings" w:cs="Wingdings"/>
    </w:rPr>
  </w:style>
  <w:style w:type="character" w:customStyle="1" w:styleId="WW8Num3z3">
    <w:name w:val="WW8Num3z3"/>
    <w:rsid w:val="000F47D1"/>
    <w:rPr>
      <w:rFonts w:ascii="Symbol" w:hAnsi="Symbol" w:cs="Symbol"/>
    </w:rPr>
  </w:style>
  <w:style w:type="character" w:customStyle="1" w:styleId="WW8Num3z4">
    <w:name w:val="WW8Num3z4"/>
    <w:rsid w:val="000F47D1"/>
  </w:style>
  <w:style w:type="character" w:customStyle="1" w:styleId="WW8Num3z5">
    <w:name w:val="WW8Num3z5"/>
    <w:rsid w:val="000F47D1"/>
  </w:style>
  <w:style w:type="character" w:customStyle="1" w:styleId="WW8Num3z6">
    <w:name w:val="WW8Num3z6"/>
    <w:rsid w:val="000F47D1"/>
  </w:style>
  <w:style w:type="character" w:customStyle="1" w:styleId="WW8Num3z7">
    <w:name w:val="WW8Num3z7"/>
    <w:rsid w:val="000F47D1"/>
  </w:style>
  <w:style w:type="character" w:customStyle="1" w:styleId="WW8Num3z8">
    <w:name w:val="WW8Num3z8"/>
    <w:rsid w:val="000F47D1"/>
  </w:style>
  <w:style w:type="character" w:customStyle="1" w:styleId="WW8Num4z0">
    <w:name w:val="WW8Num4z0"/>
    <w:rsid w:val="000F47D1"/>
  </w:style>
  <w:style w:type="character" w:customStyle="1" w:styleId="WW8Num4z1">
    <w:name w:val="WW8Num4z1"/>
    <w:rsid w:val="000F47D1"/>
    <w:rPr>
      <w:rFonts w:cs="Calibri"/>
      <w:b w:val="0"/>
      <w:bCs/>
    </w:rPr>
  </w:style>
  <w:style w:type="character" w:customStyle="1" w:styleId="WW8Num4z2">
    <w:name w:val="WW8Num4z2"/>
    <w:rsid w:val="000F47D1"/>
  </w:style>
  <w:style w:type="character" w:customStyle="1" w:styleId="WW8Num4z3">
    <w:name w:val="WW8Num4z3"/>
    <w:rsid w:val="000F47D1"/>
  </w:style>
  <w:style w:type="character" w:customStyle="1" w:styleId="WW8Num4z4">
    <w:name w:val="WW8Num4z4"/>
    <w:rsid w:val="000F47D1"/>
  </w:style>
  <w:style w:type="character" w:customStyle="1" w:styleId="WW8Num4z5">
    <w:name w:val="WW8Num4z5"/>
    <w:rsid w:val="000F47D1"/>
  </w:style>
  <w:style w:type="character" w:customStyle="1" w:styleId="WW8Num4z6">
    <w:name w:val="WW8Num4z6"/>
    <w:rsid w:val="000F47D1"/>
  </w:style>
  <w:style w:type="character" w:customStyle="1" w:styleId="WW8Num4z7">
    <w:name w:val="WW8Num4z7"/>
    <w:rsid w:val="000F47D1"/>
  </w:style>
  <w:style w:type="character" w:customStyle="1" w:styleId="WW8Num4z8">
    <w:name w:val="WW8Num4z8"/>
    <w:rsid w:val="000F47D1"/>
  </w:style>
  <w:style w:type="character" w:customStyle="1" w:styleId="WW8Num5z0">
    <w:name w:val="WW8Num5z0"/>
    <w:rsid w:val="000F47D1"/>
    <w:rPr>
      <w:rFonts w:ascii="Symbol" w:hAnsi="Symbol" w:cs="OpenSymbol"/>
      <w:sz w:val="24"/>
      <w:szCs w:val="24"/>
    </w:rPr>
  </w:style>
  <w:style w:type="character" w:customStyle="1" w:styleId="WW8Num5z1">
    <w:name w:val="WW8Num5z1"/>
    <w:rsid w:val="000F47D1"/>
    <w:rPr>
      <w:rFonts w:ascii="Times New Roman" w:hAnsi="Times New Roman" w:cs="Times New Roman" w:hint="default"/>
      <w:b w:val="0"/>
      <w:bCs/>
      <w:i w:val="0"/>
      <w:color w:val="000000"/>
      <w:sz w:val="20"/>
      <w:szCs w:val="22"/>
      <w:shd w:val="clear" w:color="auto" w:fill="FFFFFF"/>
      <w:lang w:val="ru-RU"/>
    </w:rPr>
  </w:style>
  <w:style w:type="character" w:customStyle="1" w:styleId="WW8Num5z2">
    <w:name w:val="WW8Num5z2"/>
    <w:rsid w:val="000F47D1"/>
    <w:rPr>
      <w:rFonts w:ascii="Times New Roman" w:hAnsi="Times New Roman" w:cs="Times New Roman" w:hint="default"/>
      <w:b w:val="0"/>
      <w:bCs/>
      <w:i w:val="0"/>
      <w:color w:val="000000"/>
      <w:sz w:val="20"/>
      <w:szCs w:val="20"/>
      <w:shd w:val="clear" w:color="auto" w:fill="FFFFFF"/>
      <w:lang w:val="ru-RU"/>
    </w:rPr>
  </w:style>
  <w:style w:type="character" w:customStyle="1" w:styleId="WW8Num5z3">
    <w:name w:val="WW8Num5z3"/>
    <w:rsid w:val="000F47D1"/>
    <w:rPr>
      <w:rFonts w:hint="default"/>
      <w:sz w:val="23"/>
    </w:rPr>
  </w:style>
  <w:style w:type="character" w:customStyle="1" w:styleId="WW8Num5z4">
    <w:name w:val="WW8Num5z4"/>
    <w:rsid w:val="000F47D1"/>
  </w:style>
  <w:style w:type="character" w:customStyle="1" w:styleId="WW8Num5z5">
    <w:name w:val="WW8Num5z5"/>
    <w:rsid w:val="000F47D1"/>
  </w:style>
  <w:style w:type="character" w:customStyle="1" w:styleId="WW8Num5z6">
    <w:name w:val="WW8Num5z6"/>
    <w:rsid w:val="000F47D1"/>
  </w:style>
  <w:style w:type="character" w:customStyle="1" w:styleId="WW8Num5z7">
    <w:name w:val="WW8Num5z7"/>
    <w:rsid w:val="000F47D1"/>
  </w:style>
  <w:style w:type="character" w:customStyle="1" w:styleId="WW8Num5z8">
    <w:name w:val="WW8Num5z8"/>
    <w:rsid w:val="000F47D1"/>
  </w:style>
  <w:style w:type="character" w:customStyle="1" w:styleId="WW8Num6z0">
    <w:name w:val="WW8Num6z0"/>
    <w:rsid w:val="000F47D1"/>
    <w:rPr>
      <w:rFonts w:cs="Calibri" w:hint="default"/>
      <w:lang w:val="ru-RU"/>
    </w:rPr>
  </w:style>
  <w:style w:type="character" w:customStyle="1" w:styleId="WW8Num6z1">
    <w:name w:val="WW8Num6z1"/>
    <w:rsid w:val="000F47D1"/>
    <w:rPr>
      <w:rFonts w:ascii="Times New Roman" w:hAnsi="Times New Roman" w:cs="Times New Roman" w:hint="default"/>
      <w:b w:val="0"/>
      <w:bCs/>
      <w:i w:val="0"/>
      <w:color w:val="000000"/>
      <w:sz w:val="20"/>
      <w:szCs w:val="22"/>
      <w:shd w:val="clear" w:color="auto" w:fill="FFFFFF"/>
      <w:lang w:val="ru-RU"/>
    </w:rPr>
  </w:style>
  <w:style w:type="character" w:customStyle="1" w:styleId="WW8Num6z2">
    <w:name w:val="WW8Num6z2"/>
    <w:rsid w:val="000F47D1"/>
    <w:rPr>
      <w:rFonts w:ascii="Times New Roman" w:hAnsi="Times New Roman" w:cs="Times New Roman" w:hint="default"/>
      <w:b w:val="0"/>
      <w:bCs/>
      <w:i w:val="0"/>
      <w:color w:val="000000"/>
      <w:sz w:val="20"/>
      <w:szCs w:val="20"/>
      <w:shd w:val="clear" w:color="auto" w:fill="FFFFFF"/>
      <w:lang w:val="ru-RU"/>
    </w:rPr>
  </w:style>
  <w:style w:type="character" w:customStyle="1" w:styleId="WW8Num6z3">
    <w:name w:val="WW8Num6z3"/>
    <w:rsid w:val="000F47D1"/>
    <w:rPr>
      <w:rFonts w:hint="default"/>
      <w:sz w:val="23"/>
    </w:rPr>
  </w:style>
  <w:style w:type="character" w:customStyle="1" w:styleId="WW8Num6z4">
    <w:name w:val="WW8Num6z4"/>
    <w:rsid w:val="000F47D1"/>
  </w:style>
  <w:style w:type="character" w:customStyle="1" w:styleId="WW8Num6z5">
    <w:name w:val="WW8Num6z5"/>
    <w:rsid w:val="000F47D1"/>
  </w:style>
  <w:style w:type="character" w:customStyle="1" w:styleId="WW8Num6z6">
    <w:name w:val="WW8Num6z6"/>
    <w:rsid w:val="000F47D1"/>
  </w:style>
  <w:style w:type="character" w:customStyle="1" w:styleId="WW8Num6z7">
    <w:name w:val="WW8Num6z7"/>
    <w:rsid w:val="000F47D1"/>
  </w:style>
  <w:style w:type="character" w:customStyle="1" w:styleId="WW8Num6z8">
    <w:name w:val="WW8Num6z8"/>
    <w:rsid w:val="000F47D1"/>
  </w:style>
  <w:style w:type="character" w:customStyle="1" w:styleId="WW8Num7z0">
    <w:name w:val="WW8Num7z0"/>
    <w:rsid w:val="000F47D1"/>
  </w:style>
  <w:style w:type="character" w:customStyle="1" w:styleId="WW8Num7z1">
    <w:name w:val="WW8Num7z1"/>
    <w:rsid w:val="000F47D1"/>
  </w:style>
  <w:style w:type="character" w:customStyle="1" w:styleId="WW8Num7z2">
    <w:name w:val="WW8Num7z2"/>
    <w:rsid w:val="000F47D1"/>
    <w:rPr>
      <w:rFonts w:cs="Calibri"/>
    </w:rPr>
  </w:style>
  <w:style w:type="character" w:customStyle="1" w:styleId="WW8Num7z3">
    <w:name w:val="WW8Num7z3"/>
    <w:rsid w:val="000F47D1"/>
    <w:rPr>
      <w:rFonts w:cs="Calibri"/>
      <w:b w:val="0"/>
      <w:bCs w:val="0"/>
      <w:sz w:val="24"/>
      <w:szCs w:val="24"/>
    </w:rPr>
  </w:style>
  <w:style w:type="character" w:customStyle="1" w:styleId="WW8Num7z4">
    <w:name w:val="WW8Num7z4"/>
    <w:rsid w:val="000F47D1"/>
  </w:style>
  <w:style w:type="character" w:customStyle="1" w:styleId="WW8Num7z5">
    <w:name w:val="WW8Num7z5"/>
    <w:rsid w:val="000F47D1"/>
  </w:style>
  <w:style w:type="character" w:customStyle="1" w:styleId="WW8Num7z6">
    <w:name w:val="WW8Num7z6"/>
    <w:rsid w:val="000F47D1"/>
  </w:style>
  <w:style w:type="character" w:customStyle="1" w:styleId="WW8Num7z7">
    <w:name w:val="WW8Num7z7"/>
    <w:rsid w:val="000F47D1"/>
  </w:style>
  <w:style w:type="character" w:customStyle="1" w:styleId="WW8Num7z8">
    <w:name w:val="WW8Num7z8"/>
    <w:rsid w:val="000F47D1"/>
  </w:style>
  <w:style w:type="character" w:customStyle="1" w:styleId="WW8Num8z0">
    <w:name w:val="WW8Num8z0"/>
    <w:rsid w:val="000F47D1"/>
  </w:style>
  <w:style w:type="character" w:customStyle="1" w:styleId="WW8Num8z1">
    <w:name w:val="WW8Num8z1"/>
    <w:rsid w:val="000F47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z2">
    <w:name w:val="WW8Num8z2"/>
    <w:rsid w:val="000F47D1"/>
    <w:rPr>
      <w:rFonts w:cs="Calibri"/>
    </w:rPr>
  </w:style>
  <w:style w:type="character" w:customStyle="1" w:styleId="WW8Num8z3">
    <w:name w:val="WW8Num8z3"/>
    <w:rsid w:val="000F47D1"/>
    <w:rPr>
      <w:rFonts w:cs="Calibri"/>
      <w:b w:val="0"/>
      <w:bCs w:val="0"/>
      <w:sz w:val="24"/>
      <w:szCs w:val="24"/>
    </w:rPr>
  </w:style>
  <w:style w:type="character" w:customStyle="1" w:styleId="WW8Num8z4">
    <w:name w:val="WW8Num8z4"/>
    <w:rsid w:val="000F47D1"/>
  </w:style>
  <w:style w:type="character" w:customStyle="1" w:styleId="WW8Num8z5">
    <w:name w:val="WW8Num8z5"/>
    <w:rsid w:val="000F47D1"/>
  </w:style>
  <w:style w:type="character" w:customStyle="1" w:styleId="WW8Num8z6">
    <w:name w:val="WW8Num8z6"/>
    <w:rsid w:val="000F47D1"/>
  </w:style>
  <w:style w:type="character" w:customStyle="1" w:styleId="WW8Num8z7">
    <w:name w:val="WW8Num8z7"/>
    <w:rsid w:val="000F47D1"/>
  </w:style>
  <w:style w:type="character" w:customStyle="1" w:styleId="WW8Num8z8">
    <w:name w:val="WW8Num8z8"/>
    <w:rsid w:val="000F47D1"/>
  </w:style>
  <w:style w:type="character" w:customStyle="1" w:styleId="WW8Num9z0">
    <w:name w:val="WW8Num9z0"/>
    <w:rsid w:val="000F47D1"/>
  </w:style>
  <w:style w:type="character" w:customStyle="1" w:styleId="WW8Num9z1">
    <w:name w:val="WW8Num9z1"/>
    <w:rsid w:val="000F47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2">
    <w:name w:val="WW8Num9z2"/>
    <w:rsid w:val="000F47D1"/>
    <w:rPr>
      <w:rFonts w:cs="Calibri"/>
    </w:rPr>
  </w:style>
  <w:style w:type="character" w:customStyle="1" w:styleId="WW8Num9z3">
    <w:name w:val="WW8Num9z3"/>
    <w:rsid w:val="000F47D1"/>
    <w:rPr>
      <w:rFonts w:cs="Calibri"/>
      <w:b w:val="0"/>
      <w:bCs w:val="0"/>
      <w:sz w:val="24"/>
      <w:szCs w:val="24"/>
    </w:rPr>
  </w:style>
  <w:style w:type="character" w:customStyle="1" w:styleId="WW8Num9z4">
    <w:name w:val="WW8Num9z4"/>
    <w:rsid w:val="000F47D1"/>
  </w:style>
  <w:style w:type="character" w:customStyle="1" w:styleId="WW8Num9z5">
    <w:name w:val="WW8Num9z5"/>
    <w:rsid w:val="000F47D1"/>
  </w:style>
  <w:style w:type="character" w:customStyle="1" w:styleId="WW8Num9z6">
    <w:name w:val="WW8Num9z6"/>
    <w:rsid w:val="000F47D1"/>
  </w:style>
  <w:style w:type="character" w:customStyle="1" w:styleId="WW8Num9z7">
    <w:name w:val="WW8Num9z7"/>
    <w:rsid w:val="000F47D1"/>
  </w:style>
  <w:style w:type="character" w:customStyle="1" w:styleId="WW8Num9z8">
    <w:name w:val="WW8Num9z8"/>
    <w:rsid w:val="000F47D1"/>
  </w:style>
  <w:style w:type="character" w:customStyle="1" w:styleId="WW8Num10z0">
    <w:name w:val="WW8Num10z0"/>
    <w:rsid w:val="000F47D1"/>
  </w:style>
  <w:style w:type="character" w:customStyle="1" w:styleId="WW8Num10z1">
    <w:name w:val="WW8Num10z1"/>
    <w:rsid w:val="000F47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0z2">
    <w:name w:val="WW8Num10z2"/>
    <w:rsid w:val="000F47D1"/>
  </w:style>
  <w:style w:type="character" w:customStyle="1" w:styleId="WW8Num10z3">
    <w:name w:val="WW8Num10z3"/>
    <w:rsid w:val="000F47D1"/>
    <w:rPr>
      <w:rFonts w:cs="Calibri"/>
      <w:b w:val="0"/>
      <w:bCs w:val="0"/>
      <w:sz w:val="24"/>
      <w:szCs w:val="24"/>
    </w:rPr>
  </w:style>
  <w:style w:type="character" w:customStyle="1" w:styleId="WW8Num10z4">
    <w:name w:val="WW8Num10z4"/>
    <w:rsid w:val="000F47D1"/>
  </w:style>
  <w:style w:type="character" w:customStyle="1" w:styleId="WW8Num10z5">
    <w:name w:val="WW8Num10z5"/>
    <w:rsid w:val="000F47D1"/>
  </w:style>
  <w:style w:type="character" w:customStyle="1" w:styleId="WW8Num10z6">
    <w:name w:val="WW8Num10z6"/>
    <w:rsid w:val="000F47D1"/>
  </w:style>
  <w:style w:type="character" w:customStyle="1" w:styleId="WW8Num10z7">
    <w:name w:val="WW8Num10z7"/>
    <w:rsid w:val="000F47D1"/>
  </w:style>
  <w:style w:type="character" w:customStyle="1" w:styleId="WW8Num10z8">
    <w:name w:val="WW8Num10z8"/>
    <w:rsid w:val="000F47D1"/>
  </w:style>
  <w:style w:type="character" w:customStyle="1" w:styleId="WW8Num11z0">
    <w:name w:val="WW8Num11z0"/>
    <w:rsid w:val="000F47D1"/>
  </w:style>
  <w:style w:type="character" w:customStyle="1" w:styleId="WW8Num11z1">
    <w:name w:val="WW8Num11z1"/>
    <w:rsid w:val="000F47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1z2">
    <w:name w:val="WW8Num11z2"/>
    <w:rsid w:val="000F47D1"/>
    <w:rPr>
      <w:rFonts w:cs="Times New Roman"/>
    </w:rPr>
  </w:style>
  <w:style w:type="character" w:customStyle="1" w:styleId="WW8Num11z3">
    <w:name w:val="WW8Num11z3"/>
    <w:rsid w:val="000F47D1"/>
  </w:style>
  <w:style w:type="character" w:customStyle="1" w:styleId="WW8Num11z4">
    <w:name w:val="WW8Num11z4"/>
    <w:rsid w:val="000F47D1"/>
  </w:style>
  <w:style w:type="character" w:customStyle="1" w:styleId="WW8Num11z5">
    <w:name w:val="WW8Num11z5"/>
    <w:rsid w:val="000F47D1"/>
  </w:style>
  <w:style w:type="character" w:customStyle="1" w:styleId="WW8Num11z6">
    <w:name w:val="WW8Num11z6"/>
    <w:rsid w:val="000F47D1"/>
  </w:style>
  <w:style w:type="character" w:customStyle="1" w:styleId="WW8Num11z7">
    <w:name w:val="WW8Num11z7"/>
    <w:rsid w:val="000F47D1"/>
  </w:style>
  <w:style w:type="character" w:customStyle="1" w:styleId="WW8Num11z8">
    <w:name w:val="WW8Num11z8"/>
    <w:rsid w:val="000F47D1"/>
  </w:style>
  <w:style w:type="character" w:customStyle="1" w:styleId="WW8Num12z0">
    <w:name w:val="WW8Num12z0"/>
    <w:rsid w:val="000F47D1"/>
  </w:style>
  <w:style w:type="character" w:customStyle="1" w:styleId="WW8Num12z1">
    <w:name w:val="WW8Num12z1"/>
    <w:rsid w:val="000F47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2z2">
    <w:name w:val="WW8Num12z2"/>
    <w:rsid w:val="000F47D1"/>
    <w:rPr>
      <w:rFonts w:cs="Times New Roman"/>
    </w:rPr>
  </w:style>
  <w:style w:type="character" w:customStyle="1" w:styleId="WW8Num12z3">
    <w:name w:val="WW8Num12z3"/>
    <w:rsid w:val="000F47D1"/>
  </w:style>
  <w:style w:type="character" w:customStyle="1" w:styleId="WW8Num12z4">
    <w:name w:val="WW8Num12z4"/>
    <w:rsid w:val="000F47D1"/>
  </w:style>
  <w:style w:type="character" w:customStyle="1" w:styleId="WW8Num12z5">
    <w:name w:val="WW8Num12z5"/>
    <w:rsid w:val="000F47D1"/>
  </w:style>
  <w:style w:type="character" w:customStyle="1" w:styleId="WW8Num12z6">
    <w:name w:val="WW8Num12z6"/>
    <w:rsid w:val="000F47D1"/>
  </w:style>
  <w:style w:type="character" w:customStyle="1" w:styleId="WW8Num12z7">
    <w:name w:val="WW8Num12z7"/>
    <w:rsid w:val="000F47D1"/>
  </w:style>
  <w:style w:type="character" w:customStyle="1" w:styleId="WW8Num12z8">
    <w:name w:val="WW8Num12z8"/>
    <w:rsid w:val="000F47D1"/>
  </w:style>
  <w:style w:type="character" w:customStyle="1" w:styleId="WW8Num13z0">
    <w:name w:val="WW8Num13z0"/>
    <w:rsid w:val="000F47D1"/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WW8Num14z0">
    <w:name w:val="WW8Num14z0"/>
    <w:rsid w:val="000F47D1"/>
    <w:rPr>
      <w:rFonts w:cs="Times New Roman"/>
    </w:rPr>
  </w:style>
  <w:style w:type="character" w:customStyle="1" w:styleId="WW8Num15z0">
    <w:name w:val="WW8Num15z0"/>
    <w:rsid w:val="000F47D1"/>
    <w:rPr>
      <w:rFonts w:ascii="Symbol" w:hAnsi="Symbol" w:cs="OpenSymbol"/>
    </w:rPr>
  </w:style>
  <w:style w:type="character" w:customStyle="1" w:styleId="WW8Num16z0">
    <w:name w:val="WW8Num16z0"/>
    <w:rsid w:val="000F47D1"/>
  </w:style>
  <w:style w:type="character" w:customStyle="1" w:styleId="WW8Num16z1">
    <w:name w:val="WW8Num16z1"/>
    <w:rsid w:val="000F47D1"/>
    <w:rPr>
      <w:b/>
      <w:sz w:val="24"/>
      <w:shd w:val="clear" w:color="auto" w:fill="auto"/>
    </w:rPr>
  </w:style>
  <w:style w:type="character" w:customStyle="1" w:styleId="WW8Num16z2">
    <w:name w:val="WW8Num16z2"/>
    <w:rsid w:val="000F47D1"/>
  </w:style>
  <w:style w:type="character" w:customStyle="1" w:styleId="WW8Num16z3">
    <w:name w:val="WW8Num16z3"/>
    <w:rsid w:val="000F47D1"/>
  </w:style>
  <w:style w:type="character" w:customStyle="1" w:styleId="WW8Num16z4">
    <w:name w:val="WW8Num16z4"/>
    <w:rsid w:val="000F47D1"/>
  </w:style>
  <w:style w:type="character" w:customStyle="1" w:styleId="WW8Num16z5">
    <w:name w:val="WW8Num16z5"/>
    <w:rsid w:val="000F47D1"/>
  </w:style>
  <w:style w:type="character" w:customStyle="1" w:styleId="WW8Num16z6">
    <w:name w:val="WW8Num16z6"/>
    <w:rsid w:val="000F47D1"/>
  </w:style>
  <w:style w:type="character" w:customStyle="1" w:styleId="WW8Num16z7">
    <w:name w:val="WW8Num16z7"/>
    <w:rsid w:val="000F47D1"/>
  </w:style>
  <w:style w:type="character" w:customStyle="1" w:styleId="WW8Num16z8">
    <w:name w:val="WW8Num16z8"/>
    <w:rsid w:val="000F47D1"/>
  </w:style>
  <w:style w:type="character" w:customStyle="1" w:styleId="WW8Num17z0">
    <w:name w:val="WW8Num17z0"/>
    <w:rsid w:val="000F47D1"/>
  </w:style>
  <w:style w:type="character" w:customStyle="1" w:styleId="WW8Num17z1">
    <w:name w:val="WW8Num17z1"/>
    <w:rsid w:val="000F47D1"/>
  </w:style>
  <w:style w:type="character" w:customStyle="1" w:styleId="WW8Num17z2">
    <w:name w:val="WW8Num17z2"/>
    <w:rsid w:val="000F47D1"/>
  </w:style>
  <w:style w:type="character" w:customStyle="1" w:styleId="WW8Num17z3">
    <w:name w:val="WW8Num17z3"/>
    <w:rsid w:val="000F47D1"/>
  </w:style>
  <w:style w:type="character" w:customStyle="1" w:styleId="WW8Num17z4">
    <w:name w:val="WW8Num17z4"/>
    <w:rsid w:val="000F47D1"/>
  </w:style>
  <w:style w:type="character" w:customStyle="1" w:styleId="WW8Num17z5">
    <w:name w:val="WW8Num17z5"/>
    <w:rsid w:val="000F47D1"/>
  </w:style>
  <w:style w:type="character" w:customStyle="1" w:styleId="WW8Num17z6">
    <w:name w:val="WW8Num17z6"/>
    <w:rsid w:val="000F47D1"/>
  </w:style>
  <w:style w:type="character" w:customStyle="1" w:styleId="WW8Num17z7">
    <w:name w:val="WW8Num17z7"/>
    <w:rsid w:val="000F47D1"/>
  </w:style>
  <w:style w:type="character" w:customStyle="1" w:styleId="WW8Num17z8">
    <w:name w:val="WW8Num17z8"/>
    <w:rsid w:val="000F47D1"/>
  </w:style>
  <w:style w:type="character" w:customStyle="1" w:styleId="WW8Num14z1">
    <w:name w:val="WW8Num14z1"/>
    <w:rsid w:val="000F47D1"/>
  </w:style>
  <w:style w:type="character" w:customStyle="1" w:styleId="WW8Num14z2">
    <w:name w:val="WW8Num14z2"/>
    <w:rsid w:val="000F47D1"/>
    <w:rPr>
      <w:rFonts w:cs="Calibri"/>
    </w:rPr>
  </w:style>
  <w:style w:type="character" w:customStyle="1" w:styleId="WW8Num14z3">
    <w:name w:val="WW8Num14z3"/>
    <w:rsid w:val="000F47D1"/>
  </w:style>
  <w:style w:type="character" w:customStyle="1" w:styleId="WW8Num14z4">
    <w:name w:val="WW8Num14z4"/>
    <w:rsid w:val="000F47D1"/>
  </w:style>
  <w:style w:type="character" w:customStyle="1" w:styleId="WW8Num14z5">
    <w:name w:val="WW8Num14z5"/>
    <w:rsid w:val="000F47D1"/>
  </w:style>
  <w:style w:type="character" w:customStyle="1" w:styleId="WW8Num14z6">
    <w:name w:val="WW8Num14z6"/>
    <w:rsid w:val="000F47D1"/>
  </w:style>
  <w:style w:type="character" w:customStyle="1" w:styleId="WW8Num14z7">
    <w:name w:val="WW8Num14z7"/>
    <w:rsid w:val="000F47D1"/>
  </w:style>
  <w:style w:type="character" w:customStyle="1" w:styleId="WW8Num14z8">
    <w:name w:val="WW8Num14z8"/>
    <w:rsid w:val="000F47D1"/>
  </w:style>
  <w:style w:type="character" w:customStyle="1" w:styleId="WW8Num13z1">
    <w:name w:val="WW8Num13z1"/>
    <w:rsid w:val="000F47D1"/>
    <w:rPr>
      <w:rFonts w:cs="Calibri"/>
    </w:rPr>
  </w:style>
  <w:style w:type="character" w:customStyle="1" w:styleId="WW8Num13z2">
    <w:name w:val="WW8Num13z2"/>
    <w:rsid w:val="000F47D1"/>
    <w:rPr>
      <w:rFonts w:cs="Times New Roman"/>
    </w:rPr>
  </w:style>
  <w:style w:type="character" w:customStyle="1" w:styleId="WW8Num13z3">
    <w:name w:val="WW8Num13z3"/>
    <w:rsid w:val="000F47D1"/>
  </w:style>
  <w:style w:type="character" w:customStyle="1" w:styleId="WW8Num13z4">
    <w:name w:val="WW8Num13z4"/>
    <w:rsid w:val="000F47D1"/>
  </w:style>
  <w:style w:type="character" w:customStyle="1" w:styleId="WW8Num13z5">
    <w:name w:val="WW8Num13z5"/>
    <w:rsid w:val="000F47D1"/>
  </w:style>
  <w:style w:type="character" w:customStyle="1" w:styleId="WW8Num13z6">
    <w:name w:val="WW8Num13z6"/>
    <w:rsid w:val="000F47D1"/>
  </w:style>
  <w:style w:type="character" w:customStyle="1" w:styleId="WW8Num13z7">
    <w:name w:val="WW8Num13z7"/>
    <w:rsid w:val="000F47D1"/>
  </w:style>
  <w:style w:type="character" w:customStyle="1" w:styleId="WW8Num13z8">
    <w:name w:val="WW8Num13z8"/>
    <w:rsid w:val="000F47D1"/>
  </w:style>
  <w:style w:type="character" w:customStyle="1" w:styleId="31">
    <w:name w:val="Основной шрифт абзаца3"/>
    <w:rsid w:val="000F47D1"/>
  </w:style>
  <w:style w:type="character" w:customStyle="1" w:styleId="21">
    <w:name w:val="Основной шрифт абзаца2"/>
    <w:rsid w:val="000F47D1"/>
  </w:style>
  <w:style w:type="character" w:customStyle="1" w:styleId="Absatz-Standardschriftart">
    <w:name w:val="Absatz-Standardschriftart"/>
    <w:rsid w:val="000F47D1"/>
  </w:style>
  <w:style w:type="character" w:customStyle="1" w:styleId="12">
    <w:name w:val="Основной шрифт абзаца1"/>
    <w:rsid w:val="000F47D1"/>
  </w:style>
  <w:style w:type="character" w:customStyle="1" w:styleId="ab">
    <w:name w:val="Символ нумерации"/>
    <w:rsid w:val="000F47D1"/>
  </w:style>
  <w:style w:type="character" w:customStyle="1" w:styleId="ac">
    <w:name w:val="Маркеры списка"/>
    <w:rsid w:val="000F47D1"/>
    <w:rPr>
      <w:rFonts w:ascii="OpenSymbol" w:eastAsia="OpenSymbol" w:hAnsi="OpenSymbol" w:cs="OpenSymbol"/>
    </w:rPr>
  </w:style>
  <w:style w:type="character" w:styleId="ad">
    <w:name w:val="page number"/>
    <w:basedOn w:val="31"/>
    <w:rsid w:val="000F47D1"/>
  </w:style>
  <w:style w:type="character" w:styleId="ae">
    <w:name w:val="Hyperlink"/>
    <w:rsid w:val="000F47D1"/>
    <w:rPr>
      <w:color w:val="000080"/>
      <w:u w:val="single"/>
    </w:rPr>
  </w:style>
  <w:style w:type="paragraph" w:customStyle="1" w:styleId="11">
    <w:name w:val="Заголовок1"/>
    <w:basedOn w:val="a"/>
    <w:next w:val="a0"/>
    <w:rsid w:val="000F47D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0">
    <w:name w:val="Body Text"/>
    <w:basedOn w:val="a"/>
    <w:link w:val="af"/>
    <w:rsid w:val="000F47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1"/>
    <w:link w:val="a0"/>
    <w:rsid w:val="000F47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0"/>
    <w:rsid w:val="000F47D1"/>
    <w:rPr>
      <w:rFonts w:cs="Tahoma"/>
    </w:rPr>
  </w:style>
  <w:style w:type="paragraph" w:customStyle="1" w:styleId="13">
    <w:name w:val="Название1"/>
    <w:basedOn w:val="a"/>
    <w:rsid w:val="000F47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rsid w:val="000F47D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0F47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0F47D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10">
    <w:name w:val="Название11"/>
    <w:basedOn w:val="a"/>
    <w:rsid w:val="000F47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F47D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1">
    <w:name w:val="Body Text Indent"/>
    <w:basedOn w:val="a"/>
    <w:link w:val="af2"/>
    <w:rsid w:val="000F47D1"/>
    <w:pPr>
      <w:suppressAutoHyphens/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1"/>
    <w:link w:val="af1"/>
    <w:rsid w:val="000F47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0F47D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0F47D1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0F47D1"/>
  </w:style>
  <w:style w:type="paragraph" w:customStyle="1" w:styleId="ConsPlusDocList">
    <w:name w:val="ConsPlusDocList"/>
    <w:next w:val="a"/>
    <w:rsid w:val="000F47D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0F47D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0F47D1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0F47D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Standard">
    <w:name w:val="Standard"/>
    <w:rsid w:val="000F47D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styleId="af6">
    <w:name w:val="List Paragraph"/>
    <w:basedOn w:val="a"/>
    <w:qFormat/>
    <w:rsid w:val="000F47D1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3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0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9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A6B4CC4D4AD2D11191ACFDEC5C2561927A7462C7B18E563FA53A8B55N3TFG" TargetMode="External"/><Relationship Id="rId18" Type="http://schemas.openxmlformats.org/officeDocument/2006/relationships/hyperlink" Target="consultantplus://offline/ref=5EA6B4CC4D4AD2D11191ACFDEC5C2561927A7462C7B18E563FA53A8B55N3TFG" TargetMode="External"/><Relationship Id="rId26" Type="http://schemas.openxmlformats.org/officeDocument/2006/relationships/hyperlink" Target="consultantplus://offline/ref=FC11449B5D34FCC9DCCD4BD392A41958D727B314C69E6F6793B32C63875FC998379E881FB482173AKBZ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C11449B5D34FCC9DCCD4BD392A41958D727B314C69E6F6793B32C63875FC998379E881FB482173AKBZ1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A6B4CC4D4AD2D11191ACFDEC5C2561927A7462C7B18E563FA53A8B55N3TFG" TargetMode="External"/><Relationship Id="rId17" Type="http://schemas.openxmlformats.org/officeDocument/2006/relationships/hyperlink" Target="consultantplus://offline/ref=5EA6B4CC4D4AD2D11191ACFDEC5C2561927A7462C7B18E563FA53A8B55N3TFG" TargetMode="External"/><Relationship Id="rId25" Type="http://schemas.openxmlformats.org/officeDocument/2006/relationships/hyperlink" Target="consultantplus://offline/ref=FC11449B5D34FCC9DCCD4BD392A41958D727B314C69E6F6793B32C63875FC998379E881FB482173AKBZ1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A6B4CC4D4AD2D11191ACFDEC5C2561927A7462C7B18E563FA53A8B55N3TFG" TargetMode="External"/><Relationship Id="rId20" Type="http://schemas.openxmlformats.org/officeDocument/2006/relationships/hyperlink" Target="consultantplus://offline/ref=FC11449B5D34FCC9DCCD4BD392A41958D727B314C69E6F6793B32C63875FC998379E881FB482173AKBZ1G" TargetMode="External"/><Relationship Id="rId29" Type="http://schemas.openxmlformats.org/officeDocument/2006/relationships/hyperlink" Target="consultantplus://offline/ref=FC11449B5D34FCC9DCCD4BD392A41958D727B314C69E6F6793B32C63875FC998379E881FB482173AKBZ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A6B4CC4D4AD2D11191ACFDEC5C2561927A7462C7B18E563FA53A8B55N3TFG" TargetMode="External"/><Relationship Id="rId24" Type="http://schemas.openxmlformats.org/officeDocument/2006/relationships/hyperlink" Target="consultantplus://offline/ref=FC11449B5D34FCC9DCCD4BD392A41958D727B314C69E6F6793B32C63875FC998379E881FB482173AKBZ1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A6B4CC4D4AD2D11191ACFDEC5C2561927A7462C7B18E563FA53A8B55N3TFG" TargetMode="External"/><Relationship Id="rId23" Type="http://schemas.openxmlformats.org/officeDocument/2006/relationships/hyperlink" Target="consultantplus://offline/ref=FC11449B5D34FCC9DCCD4BD392A41958D727B314C69E6F6793B32C63875FC998379E881FB482173AKBZ1G" TargetMode="External"/><Relationship Id="rId28" Type="http://schemas.openxmlformats.org/officeDocument/2006/relationships/hyperlink" Target="consultantplus://offline/ref=FC11449B5D34FCC9DCCD4BD392A41958D727B314C69E6F6793B32C63875FC998379E881FB482173AKBZ1G" TargetMode="External"/><Relationship Id="rId10" Type="http://schemas.openxmlformats.org/officeDocument/2006/relationships/hyperlink" Target="consultantplus://offline/ref=5EA6B4CC4D4AD2D11191ACFDEC5C2561927A7462C7B18E563FA53A8B55N3TFG" TargetMode="External"/><Relationship Id="rId19" Type="http://schemas.openxmlformats.org/officeDocument/2006/relationships/hyperlink" Target="consultantplus://offline/ref=5EA6B4CC4D4AD2D11191ACFDEC5C2561927A7462C7B18E563FA53A8B55N3TFG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A6B4CC4D4AD2D11191ACFDEC5C2561927A7462C7B18E563FA53A8B55N3TFG" TargetMode="External"/><Relationship Id="rId14" Type="http://schemas.openxmlformats.org/officeDocument/2006/relationships/hyperlink" Target="consultantplus://offline/ref=5EA6B4CC4D4AD2D11191ACFDEC5C2561927A7462C7B18E563FA53A8B55N3TFG" TargetMode="External"/><Relationship Id="rId22" Type="http://schemas.openxmlformats.org/officeDocument/2006/relationships/hyperlink" Target="consultantplus://offline/ref=FC11449B5D34FCC9DCCD4BD392A41958D727B314C69E6F6793B32C63875FC998379E881FB482173AKBZ1G" TargetMode="External"/><Relationship Id="rId27" Type="http://schemas.openxmlformats.org/officeDocument/2006/relationships/hyperlink" Target="consultantplus://offline/ref=FC11449B5D34FCC9DCCD4BD392A41958D727B314C69E6F6793B32C63875FC998379E881FB482173AKBZ1G" TargetMode="External"/><Relationship Id="rId30" Type="http://schemas.openxmlformats.org/officeDocument/2006/relationships/hyperlink" Target="consultantplus://offline/ref=FC11449B5D34FCC9DCCD4BD392A41958D727B314C69E6F6793B32C63875FC998379E881FB482173AKBZ1G" TargetMode="External"/><Relationship Id="rId8" Type="http://schemas.openxmlformats.org/officeDocument/2006/relationships/hyperlink" Target="consultantplus://offline/ref=5EA6B4CC4D4AD2D11191ACFDEC5C2561927A7462C7B18E563FA53A8B55N3T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3E045-8D73-4CA5-9217-B2169003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5061</Words>
  <Characters>28853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</dc:creator>
  <cp:keywords/>
  <dc:description/>
  <cp:lastModifiedBy>Образцова Елена Геннадьевна</cp:lastModifiedBy>
  <cp:revision>2</cp:revision>
  <cp:lastPrinted>2025-03-06T07:53:00Z</cp:lastPrinted>
  <dcterms:created xsi:type="dcterms:W3CDTF">2025-03-27T12:54:00Z</dcterms:created>
  <dcterms:modified xsi:type="dcterms:W3CDTF">2025-03-27T12:54:00Z</dcterms:modified>
</cp:coreProperties>
</file>