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031F" w14:textId="3179DCCF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4E9EEC02" w14:textId="77777777" w:rsidR="003A5402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  <w:r w:rsidR="003A54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2DE51E" w14:textId="77777777" w:rsidR="003A5402" w:rsidRDefault="003A5402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</w:t>
      </w:r>
      <w:r w:rsidR="000F47D1" w:rsidRPr="000F47D1">
        <w:rPr>
          <w:rFonts w:ascii="Times New Roman" w:eastAsia="Calibri" w:hAnsi="Times New Roman" w:cs="Times New Roman"/>
          <w:sz w:val="24"/>
          <w:szCs w:val="24"/>
        </w:rPr>
        <w:t>город</w:t>
      </w:r>
    </w:p>
    <w:p w14:paraId="5A6CD9B3" w14:textId="77777777" w:rsidR="003A5402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47D1">
        <w:rPr>
          <w:rFonts w:ascii="Times New Roman" w:eastAsia="Calibri" w:hAnsi="Times New Roman" w:cs="Times New Roman"/>
          <w:sz w:val="24"/>
          <w:szCs w:val="24"/>
        </w:rPr>
        <w:t xml:space="preserve"> Кировск</w:t>
      </w:r>
      <w:r w:rsidR="003A5402">
        <w:rPr>
          <w:rFonts w:ascii="Times New Roman" w:eastAsia="Calibri" w:hAnsi="Times New Roman" w:cs="Times New Roman"/>
          <w:sz w:val="24"/>
          <w:szCs w:val="24"/>
        </w:rPr>
        <w:t xml:space="preserve"> Мурманской области</w:t>
      </w:r>
    </w:p>
    <w:p w14:paraId="0B46581B" w14:textId="1CE8882A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7D1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E27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7D1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E27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24AECB24" w14:textId="77777777" w:rsidR="000F47D1" w:rsidRPr="000F47D1" w:rsidRDefault="000F47D1" w:rsidP="000F4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3FAEB" w14:textId="77777777" w:rsidR="000F47D1" w:rsidRPr="000F47D1" w:rsidRDefault="000F47D1" w:rsidP="000F4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0F47D1">
        <w:rPr>
          <w:rFonts w:ascii="Times New Roman" w:eastAsia="Calibri" w:hAnsi="Times New Roman" w:cs="Times New Roman"/>
          <w:b/>
          <w:sz w:val="24"/>
          <w:szCs w:val="24"/>
        </w:rPr>
        <w:t>Перечень и периодичность работ и услуг по содержанию</w:t>
      </w:r>
      <w:r w:rsidRPr="000F47D1">
        <w:rPr>
          <w:rFonts w:ascii="Times New Roman" w:eastAsia="Calibri" w:hAnsi="Times New Roman" w:cs="Times New Roman"/>
          <w:b/>
          <w:sz w:val="24"/>
          <w:szCs w:val="24"/>
        </w:rPr>
        <w:br/>
        <w:t>и ремонту общего имущества помещений в многоквартирном доме</w:t>
      </w:r>
      <w:bookmarkEnd w:id="0"/>
    </w:p>
    <w:p w14:paraId="73ADF737" w14:textId="77777777" w:rsidR="000F47D1" w:rsidRPr="000F47D1" w:rsidRDefault="000F47D1" w:rsidP="000F47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410"/>
      </w:tblGrid>
      <w:tr w:rsidR="000F47D1" w:rsidRPr="000F47D1" w14:paraId="3C09A968" w14:textId="77777777" w:rsidTr="00F64E27">
        <w:trPr>
          <w:trHeight w:hRule="exact" w:val="76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F1DD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86" w:right="387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kern w:val="1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№</w:t>
            </w:r>
          </w:p>
          <w:p w14:paraId="20D541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" w:righ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spacing w:val="1"/>
                <w:kern w:val="1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kern w:val="1"/>
                <w:lang w:val="de-DE" w:eastAsia="fa-IR" w:bidi="fa-IR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161B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lang w:val="de-DE" w:eastAsia="fa-IR" w:bidi="fa-IR"/>
              </w:rPr>
              <w:t xml:space="preserve"> услу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г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lang w:val="de-DE" w:eastAsia="fa-IR" w:bidi="fa-IR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71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8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ь</w:t>
            </w:r>
          </w:p>
          <w:p w14:paraId="4121781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firstLine="6"/>
              <w:jc w:val="center"/>
              <w:textAlignment w:val="baseline"/>
              <w:rPr>
                <w:rFonts w:ascii="Times New Roman" w:eastAsia="Times New Roman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lang w:eastAsia="fa-IR" w:bidi="fa-IR"/>
              </w:rPr>
              <w:t>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г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lang w:eastAsia="fa-IR" w:bidi="fa-IR"/>
              </w:rPr>
              <w:t>работ</w:t>
            </w:r>
          </w:p>
        </w:tc>
      </w:tr>
      <w:tr w:rsidR="000F47D1" w:rsidRPr="000F47D1" w14:paraId="2C4CFCB7" w14:textId="77777777" w:rsidTr="00F64E27">
        <w:trPr>
          <w:trHeight w:hRule="exact" w:val="8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B4CF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8752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ля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о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8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9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ук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3"/>
                <w:kern w:val="1"/>
                <w:sz w:val="24"/>
                <w:szCs w:val="24"/>
                <w:lang w:eastAsia="fa-IR" w:bidi="fa-IR"/>
              </w:rPr>
              <w:t>кв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в 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>х зданий)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564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F47D1" w:rsidRPr="000F47D1" w14:paraId="0EA913C2" w14:textId="77777777" w:rsidTr="00F64E27">
        <w:trPr>
          <w:trHeight w:hRule="exact" w:val="71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87D10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6B87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, выполняемые 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сех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 ф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311D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0F47D1" w:rsidRPr="000F47D1" w14:paraId="3DF14071" w14:textId="77777777" w:rsidTr="00F64E27">
        <w:trPr>
          <w:trHeight w:hRule="exact" w:val="97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67B4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7F71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твет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амет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fa-IR" w:bidi="fa-IR"/>
              </w:rPr>
              <w:t>территории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eastAsia="fa-IR" w:bidi="fa-IR"/>
              </w:rPr>
              <w:t>вокруг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eastAsia="fa-IR" w:bidi="fa-IR"/>
              </w:rPr>
              <w:t>здания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eastAsia="fa-IR" w:bidi="fa-IR"/>
              </w:rPr>
              <w:t>проектным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ам с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6FA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8E368AF" w14:textId="77777777" w:rsidTr="00F64E27">
        <w:trPr>
          <w:trHeight w:hRule="exact" w:val="148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1F76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BE22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ах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нию причи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7B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43B23EE" w14:textId="77777777" w:rsidTr="00F64E27">
        <w:trPr>
          <w:trHeight w:hRule="exact" w:val="9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33B1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370B1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яц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19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5921BBBF" w14:textId="77777777" w:rsidTr="00F64E27">
        <w:trPr>
          <w:trHeight w:hRule="exact" w:val="40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DE55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729E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1F97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B1FCB4C" w14:textId="77777777" w:rsidTr="00F64E27">
        <w:trPr>
          <w:trHeight w:hRule="exact" w:val="58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</w:tcPr>
          <w:p w14:paraId="7E2C6AB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0626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EDA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42A2D88" w14:textId="77777777" w:rsidTr="00F64E27">
        <w:trPr>
          <w:trHeight w:hRule="exact" w:val="6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E9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2E9FA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F2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1DE19AD" w14:textId="77777777" w:rsidTr="00F64E27">
        <w:trPr>
          <w:trHeight w:hRule="exact" w:val="6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A063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12B1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77A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13257EE2" w14:textId="77777777" w:rsidTr="00F64E27">
        <w:trPr>
          <w:trHeight w:hRule="exact" w:val="59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F8E8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4D8CE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эт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2B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390F5EA" w14:textId="77777777" w:rsidTr="00F64E27">
        <w:trPr>
          <w:trHeight w:hRule="exact" w:val="5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4D64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B82AC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52F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C3F2B0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F0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5AF2DB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с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C0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A57DFB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A3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2DD574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проникно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69D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55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D6BC4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7DD78CA" w14:textId="77777777" w:rsidTr="00F64E27">
        <w:trPr>
          <w:trHeight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DA24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B860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де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, мусорокамер.</w:t>
            </w:r>
          </w:p>
          <w:p w14:paraId="5163A9F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66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A6AEF26" w14:textId="070E5A0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="004A79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</w:t>
            </w:r>
            <w:proofErr w:type="gramEnd"/>
            <w:r w:rsidR="004A79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  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73657F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343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месяц</w:t>
            </w:r>
          </w:p>
        </w:tc>
      </w:tr>
      <w:tr w:rsidR="000F47D1" w:rsidRPr="000F47D1" w14:paraId="568BE62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8D4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08B1FC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свещ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 см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ну 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DADC" w14:textId="43626E8E" w:rsidR="000F47D1" w:rsidRPr="000F47D1" w:rsidRDefault="004A7916" w:rsidP="000F47D1">
            <w:pPr>
              <w:widowControl w:val="0"/>
              <w:suppressAutoHyphens/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B7F687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B4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18" w:right="19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6215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14:paraId="10D2E65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872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7678E2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59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3E5D8C6" w14:textId="62882244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705AFA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705AFA"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="00705AFA"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="00705AFA"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="00705AFA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несанкционированного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част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53BA17EB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3473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му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стен 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99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B796F37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CAC5B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B37C6B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5CFD67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16367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D8A46A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C547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3FE8F23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2E8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96F25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в 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сам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 крупноразмерных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EDCED9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C94AE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3EFEDCDF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стен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нию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эт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3A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D137BE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8609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2F8A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EDE1C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9E583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F541C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7FFDBD45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05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4B4166" w14:textId="7DBCCA04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 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з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418CE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  <w:p w14:paraId="06A5CD6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В случае выявления повреждений и нарушений — составление плана мероприятий по инструментальному обследованию стен и восстановлению проектных условий их эксплуатиции с последующим выполнением этого плана мероприятий.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76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5AA196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99D1C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B572D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A72B2DF" w14:textId="562BC7EB" w:rsid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8A1687F" w14:textId="77777777" w:rsidR="00705AFA" w:rsidRPr="000F47D1" w:rsidRDefault="00705AFA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4520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ану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3266F651" w14:textId="77777777" w:rsidTr="00F64E27">
        <w:trPr>
          <w:trHeight w:hRule="exact" w:val="68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53054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FEC0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рыт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2A78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4F76B6E" w14:textId="77777777" w:rsidTr="00F64E27">
        <w:trPr>
          <w:trHeight w:hRule="exact" w:val="1776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0448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51125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э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ний.</w:t>
            </w:r>
          </w:p>
          <w:p w14:paraId="5C984039" w14:textId="5BA4E18A" w:rsidR="000F47D1" w:rsidRPr="00BF1046" w:rsidRDefault="000F47D1" w:rsidP="00BF1046">
            <w:pPr>
              <w:widowControl w:val="0"/>
              <w:suppressAutoHyphens/>
              <w:spacing w:after="0" w:line="240" w:lineRule="auto"/>
              <w:ind w:left="135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BF10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и проведение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A6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9C5BD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0FCA8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2D866BF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E372B9D" w14:textId="77777777" w:rsidR="000F47D1" w:rsidRDefault="000F47D1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  <w:p w14:paraId="1590FAC8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75F18ED7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4F01B32F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0F43ED44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3BF1FF5A" w14:textId="77777777" w:rsidR="00BF1046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62EA637C" w14:textId="77777777" w:rsidR="00BF1046" w:rsidRPr="000F47D1" w:rsidRDefault="00BF1046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3734619" w14:textId="77777777" w:rsidTr="00F64E27">
        <w:trPr>
          <w:trHeight w:hRule="exact" w:val="312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E13D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03BF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ах 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т.</w:t>
            </w:r>
          </w:p>
          <w:p w14:paraId="58C3C0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8AB13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9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1533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61B2F6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9B492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5ECD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2F3F7B2" w14:textId="1C56BF69" w:rsid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6F9D013" w14:textId="77777777" w:rsidR="00705AFA" w:rsidRPr="000F47D1" w:rsidRDefault="00705AFA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7248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5037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3" w:right="132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</w:tr>
      <w:tr w:rsidR="000F47D1" w:rsidRPr="000F47D1" w14:paraId="65986606" w14:textId="77777777" w:rsidTr="00F64E27">
        <w:trPr>
          <w:trHeight w:hRule="exact" w:val="295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551DC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6415F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те, отслоения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защитного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>заделке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а.</w:t>
            </w:r>
          </w:p>
          <w:p w14:paraId="4EAB60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4C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CA880E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76663F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E1564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5BC78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5B711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10DC33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805E7C0" w14:textId="7E51113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8A474D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DF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E1339E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идрои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 к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2A113E2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8848B16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977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338A81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94989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2AE17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BCED3E9" w14:textId="07AFCCD1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0BC120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958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2D319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выполняемые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8D35E5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3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1C21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AF0F82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64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D26C0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ин.</w:t>
            </w:r>
          </w:p>
          <w:p w14:paraId="6988652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09E2E3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>нарушений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3F5FB6AB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102" w:right="5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8A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61B160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CD182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C76E02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80F67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97C91C4" w14:textId="72B0E78C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05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сог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</w:tr>
      <w:tr w:rsidR="000F47D1" w:rsidRPr="000F47D1" w14:paraId="6CB0331F" w14:textId="77777777" w:rsidTr="00F64E27">
        <w:trPr>
          <w:trHeight w:val="19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A65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E94640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рхно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ыбои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 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онны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  <w:p w14:paraId="5DCF22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E7A21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40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99714B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01E8B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848F4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1DB3A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26D0D9E" w14:textId="3D72A85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78ECD0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2C77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0F47D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804A2F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4ED31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7BD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37FD030" w14:textId="77777777" w:rsidTr="00F64E27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D5A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46752C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F4C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73374B0" w14:textId="77777777" w:rsidTr="00F64E27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98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68449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чк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FE8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61344D39" w14:textId="77777777" w:rsidTr="00F64E27">
        <w:trPr>
          <w:trHeight w:val="1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5B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8E71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мачт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6595DC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4341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D7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B732D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CAA8A7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58F3015" w14:textId="7E5FD4C6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033066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7B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20A2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ка.</w:t>
            </w:r>
          </w:p>
          <w:p w14:paraId="4FF5FC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ADC20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59C5D6DB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5D0646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A86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8F3E54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AFFD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D8FC6F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FD1C17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F889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5B999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C43E8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447A8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C0A3D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FE5476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85" w:right="8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09F17C1C" w14:textId="77792A7C" w:rsidR="000F47D1" w:rsidRPr="000F47D1" w:rsidRDefault="000F47D1" w:rsidP="004A7916">
            <w:pPr>
              <w:widowControl w:val="0"/>
              <w:suppressAutoHyphens/>
              <w:spacing w:before="3" w:after="0" w:line="240" w:lineRule="auto"/>
              <w:ind w:left="124" w:right="12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D5F23A3" w14:textId="77777777" w:rsidTr="00F64E27">
        <w:trPr>
          <w:trHeight w:val="27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7B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4669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щей</w:t>
            </w:r>
            <w:r w:rsidRPr="000F47D1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ных ко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 и 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95A6C0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CEE6A6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к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чкам,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0175F8C6" w14:textId="77777777" w:rsidR="000F47D1" w:rsidRPr="000F47D1" w:rsidRDefault="000F47D1" w:rsidP="000F47D1">
            <w:pPr>
              <w:widowControl w:val="0"/>
              <w:tabs>
                <w:tab w:val="left" w:pos="785"/>
              </w:tabs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D56C3E" w14:textId="77777777" w:rsidR="000F47D1" w:rsidRPr="000F47D1" w:rsidRDefault="000F47D1" w:rsidP="000F47D1">
            <w:pPr>
              <w:widowControl w:val="0"/>
              <w:tabs>
                <w:tab w:val="left" w:pos="785"/>
              </w:tabs>
              <w:suppressAutoHyphens/>
              <w:spacing w:after="0" w:line="240" w:lineRule="auto"/>
              <w:ind w:left="105" w:right="1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ab/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станов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аб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55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3337F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9A85E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B40C6D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190650" w14:textId="77777777" w:rsidR="000F47D1" w:rsidRPr="000F47D1" w:rsidRDefault="000F47D1" w:rsidP="000F47D1">
            <w:pPr>
              <w:widowControl w:val="0"/>
              <w:suppressAutoHyphens/>
              <w:spacing w:before="60"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0E140D99" w14:textId="77777777" w:rsidR="000F47D1" w:rsidRPr="000F47D1" w:rsidRDefault="000F47D1" w:rsidP="000F47D1">
            <w:pPr>
              <w:widowControl w:val="0"/>
              <w:suppressAutoHyphens/>
              <w:spacing w:before="60"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5A5497" w14:textId="7777777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4E6BEC90" w14:textId="77777777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60" w:righ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position w:val="22"/>
                <w:sz w:val="24"/>
                <w:szCs w:val="24"/>
                <w:lang w:eastAsia="fa-IR" w:bidi="fa-IR"/>
              </w:rPr>
              <w:t>восстановительных работ</w:t>
            </w:r>
          </w:p>
        </w:tc>
      </w:tr>
      <w:tr w:rsidR="000F47D1" w:rsidRPr="000F47D1" w14:paraId="56D8B27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D71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3D6740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е.</w:t>
            </w:r>
          </w:p>
          <w:p w14:paraId="352D44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4B2387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шу</w:t>
            </w:r>
          </w:p>
          <w:p w14:paraId="642BE2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88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0ECE74B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B7216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2D7AB6F" w14:textId="19A203D1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FB176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363D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5AC6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56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BD7263A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77E249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14:paraId="3F298E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385E2B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ью)</w:t>
            </w:r>
          </w:p>
        </w:tc>
      </w:tr>
      <w:tr w:rsidR="000F47D1" w:rsidRPr="000F47D1" w14:paraId="53A95C9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55E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84789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аве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ек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5672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67D4395C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0959FC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8C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0E54E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очно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</w:t>
            </w:r>
          </w:p>
          <w:p w14:paraId="67F378A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1DC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570" w:right="56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15A907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2" w:right="1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7DC4B077" w14:textId="77777777" w:rsidTr="00F64E27">
        <w:trPr>
          <w:trHeight w:val="7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5C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2CD572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хнич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5A9485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6F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20A890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73F973B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CC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F55792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71E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ре</w:t>
            </w:r>
          </w:p>
          <w:p w14:paraId="011CEB30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</w:p>
          <w:p w14:paraId="4D7747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38ADA15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B4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1DC94B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E2F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141B64E9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08A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9D04C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0CF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A1E48D4" w14:textId="77777777" w:rsidTr="00F64E27">
        <w:trPr>
          <w:trHeight w:val="1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030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DB103B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и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AE8058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227FC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14:paraId="42FC948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8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B0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D0753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2CE4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E359EE9" w14:textId="547EA58D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60DD0F4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DCD4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7.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14:paraId="60CAF9F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5E3D224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0019A5F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  <w:p w14:paraId="088C32EA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ECF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7555F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3612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26D7FF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DD3128D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57B93AC" w14:textId="478500DB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D32DB93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9F7F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</w:tcBorders>
            <w:shd w:val="clear" w:color="auto" w:fill="auto"/>
          </w:tcPr>
          <w:p w14:paraId="50DC6C7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6DB7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BA61FF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64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012BF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очных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со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A51FE1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68C8E32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на 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DA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EC9EF8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3F706F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6D3851B" w14:textId="7E1A06D4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3" w:right="122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8A979FF" w14:textId="77777777" w:rsidTr="00F64E27">
        <w:trPr>
          <w:trHeight w:val="1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57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30AE5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подвалы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69D0F6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264CD6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выявления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202944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,в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CF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AE5173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1B79F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C80DFF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1CA5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60FE59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75ADF8EF" w14:textId="77777777" w:rsidTr="00F64E27">
        <w:trPr>
          <w:trHeight w:val="1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DE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D88EF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6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мета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ях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х.</w:t>
            </w:r>
          </w:p>
          <w:p w14:paraId="1946592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75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DC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062C5936" w14:textId="77777777" w:rsidR="000F47D1" w:rsidRPr="000F47D1" w:rsidRDefault="000F47D1" w:rsidP="000F47D1">
            <w:pPr>
              <w:widowControl w:val="0"/>
              <w:suppressAutoHyphens/>
              <w:spacing w:before="8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E6726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62FDFEB" w14:textId="095E34BE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2688DFD7" w14:textId="77777777" w:rsidTr="00F64E27">
        <w:trPr>
          <w:trHeight w:val="1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3DC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699B9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ец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ы.</w:t>
            </w:r>
          </w:p>
          <w:p w14:paraId="226386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2F224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D1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E0D58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0F725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46BCC49" w14:textId="0633B973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2FB7B1B0" w14:textId="77777777" w:rsidTr="00F64E27">
        <w:trPr>
          <w:trHeight w:val="19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14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195A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сам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жины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).</w:t>
            </w:r>
          </w:p>
          <w:p w14:paraId="19B659E9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F2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398DF19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B39A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2F61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B642268" w14:textId="77777777" w:rsidTr="004A7916">
        <w:trPr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72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8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BBF34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фа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9B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8CBBE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8401261" w14:textId="77777777" w:rsidTr="004A7916">
        <w:trPr>
          <w:trHeight w:val="10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B8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71C47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2FFEEA5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F57A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AA4EDBF" w14:textId="77777777" w:rsidTr="004A7916">
        <w:trPr>
          <w:trHeight w:val="2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DCA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.9.1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51FC5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меж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естах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 са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прохо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EEAC60E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FBCEF63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>повреждений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4E387CCF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 w:right="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F4D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20763F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369A96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794AD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CB6D4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02C01E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350DA5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  <w:p w14:paraId="1FD558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56AB74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CAB0A4F" w14:textId="77777777" w:rsidTr="00F64E27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17B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F3AF34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ий, 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EAFE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6B5528E" w14:textId="77777777" w:rsidTr="004A7916">
        <w:trPr>
          <w:trHeight w:val="1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752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0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BD50A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47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3703C1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8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631C7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ям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0B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6F5D8F36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34C06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3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365D2D65" w14:textId="77777777" w:rsidTr="004A7916">
        <w:trPr>
          <w:trHeight w:val="9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FD6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02673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ся к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43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7E2F3032" w14:textId="77777777" w:rsidTr="004A7916">
        <w:trPr>
          <w:trHeight w:val="18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46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5CAAE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B93BA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D783D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</w:p>
          <w:p w14:paraId="28EB3B75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B2F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2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363C305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53D5D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0D42A36C" w14:textId="77777777" w:rsidTr="004A7916">
        <w:trPr>
          <w:trHeight w:val="10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E7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89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4A68A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хся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BB19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DF18583" w14:textId="77777777" w:rsidTr="004A7916">
        <w:trPr>
          <w:trHeight w:hRule="exact" w:val="35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842B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4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760E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прочно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ры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4122116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3029B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ный 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ябр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4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260B93C3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3076A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DF0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468B00DD" w14:textId="77777777" w:rsidR="000F47D1" w:rsidRPr="000F47D1" w:rsidRDefault="000F47D1" w:rsidP="000F47D1">
            <w:pPr>
              <w:widowControl w:val="0"/>
              <w:suppressAutoHyphens/>
              <w:spacing w:before="4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AD03E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17B00F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6E1EE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5" w:right="68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494440F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703D5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92F12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594DBB6" w14:textId="77777777" w:rsidTr="00F64E27">
        <w:trPr>
          <w:trHeight w:hRule="exact" w:val="938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9BC52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E7962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ля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467925D9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-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ехн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дящ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в 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C615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28E1337" w14:textId="77777777" w:rsidTr="004A7916">
        <w:trPr>
          <w:trHeight w:hRule="exact" w:val="671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BDA4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6C90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жащ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 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5EE3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E51EB3F" w14:textId="77777777" w:rsidTr="004A7916">
        <w:trPr>
          <w:trHeight w:hRule="exact" w:val="2394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83FC4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71D45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AEC997A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</w:p>
          <w:p w14:paraId="31C89ECF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обхо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очн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тро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 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3B9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8" w:right="7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10D8329A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11A0580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F418E13" w14:textId="77777777" w:rsidTr="00F64E27">
        <w:trPr>
          <w:trHeight w:hRule="exact" w:val="203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BAB1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349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32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C683ACE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5A4D56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  <w:p w14:paraId="1F9B2E07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60" w:righ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ей 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>более 1 дня по графику)</w:t>
            </w:r>
          </w:p>
        </w:tc>
      </w:tr>
      <w:tr w:rsidR="000F47D1" w:rsidRPr="000F47D1" w14:paraId="47A03375" w14:textId="77777777" w:rsidTr="004A7916">
        <w:trPr>
          <w:trHeight w:hRule="exact" w:val="1709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F425F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61AE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:</w:t>
            </w:r>
          </w:p>
          <w:p w14:paraId="3B7802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чистка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60FB93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fa-IR" w:bidi="fa-IR"/>
              </w:rPr>
              <w:t xml:space="preserve">- мойка, дезинфекция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14:paraId="2441C89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eastAsia="fa-IR" w:bidi="fa-IR"/>
              </w:rPr>
              <w:t xml:space="preserve">мойка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ых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9051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BE23B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неделю</w:t>
            </w:r>
          </w:p>
          <w:p w14:paraId="01035A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1 раз в месяц</w:t>
            </w:r>
          </w:p>
          <w:p w14:paraId="78BA51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 мере необходимости</w:t>
            </w:r>
          </w:p>
          <w:p w14:paraId="1EDE0C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A27636B" w14:textId="77777777" w:rsidTr="00F64E27">
        <w:trPr>
          <w:trHeight w:hRule="exact" w:val="5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E2D9A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C5E1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66F47D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0FF0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19D921E" w14:textId="77777777" w:rsidTr="004A7916">
        <w:trPr>
          <w:trHeight w:hRule="exact" w:val="1963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1DFC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5A7190" w14:textId="114007CF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стем.</w:t>
            </w:r>
          </w:p>
          <w:p w14:paraId="61C34CB2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290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7CCC954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4F87DD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A4EF1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ну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13834307" w14:textId="77777777" w:rsidTr="00F64E27">
        <w:trPr>
          <w:trHeight w:hRule="exact" w:val="1050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FB5F4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83844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95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A4A67F6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4733C702" w14:textId="77777777" w:rsidTr="00F64E27">
        <w:trPr>
          <w:trHeight w:hRule="exact" w:val="1475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AF245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129578" w14:textId="71DBFB4F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705A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6AFCF156" w14:textId="77777777" w:rsidR="000F47D1" w:rsidRPr="000F47D1" w:rsidRDefault="000F47D1" w:rsidP="000F47D1">
            <w:pPr>
              <w:widowControl w:val="0"/>
              <w:suppressAutoHyphens/>
              <w:spacing w:before="6" w:after="0" w:line="240" w:lineRule="auto"/>
              <w:ind w:left="60" w:right="12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5AC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5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57EDC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EE235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456F2E9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678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E2DCD3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або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оря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еден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огоквар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омах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гор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A67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3856B552" w14:textId="77777777" w:rsidTr="00F64E27">
        <w:trPr>
          <w:trHeight w:val="1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A51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4FA8F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ов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14:paraId="1B59CE2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F45937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2C8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 необходимости</w:t>
            </w:r>
          </w:p>
        </w:tc>
      </w:tr>
      <w:tr w:rsidR="000F47D1" w:rsidRPr="000F47D1" w14:paraId="40B2D83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DDC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2.3.2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2831E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Контроль параметров теплоносителя и воды (давления, температры, расхода)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48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постоянно</w:t>
            </w:r>
          </w:p>
        </w:tc>
      </w:tr>
      <w:tr w:rsidR="000F47D1" w:rsidRPr="000F47D1" w14:paraId="13333FE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E785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FACB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  а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кже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057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1BFCC06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B92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8994D1A" w14:textId="19DB6208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="00A00F53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A00F53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="00A00F53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A00F53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A00F53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контрольно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D30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0144E84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CE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4ABB56A" w14:textId="104C882E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A00F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78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2187A2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1888A5E8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F81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D7E77E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ибор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A1D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3AEEB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5" w:right="10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1A0CA7D" w14:textId="77777777" w:rsidTr="00F64E27">
        <w:trPr>
          <w:trHeight w:val="10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7B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010B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9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ии, 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43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75FDC05" w14:textId="77777777" w:rsidTr="00F64E27">
        <w:trPr>
          <w:trHeight w:val="7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E41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52E45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ге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и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0A1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41920B6" w14:textId="77777777" w:rsidTr="00F64E2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86B5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38B5D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вой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56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6E3E42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BA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E155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1F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C77E2AB" w14:textId="77777777" w:rsidTr="004A7916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80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0FDFCD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внутренней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8B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-15" w:right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ере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еобход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</w:p>
          <w:p w14:paraId="46CCDE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-15" w:right="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 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6FB3735D" w14:textId="77777777" w:rsidTr="004A7916">
        <w:trPr>
          <w:trHeight w:hRule="exact" w:val="2282"/>
        </w:trPr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3F9F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DC81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стем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DDF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57462F0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ос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14:paraId="3A875219" w14:textId="77777777" w:rsidR="000F47D1" w:rsidRPr="000F47D1" w:rsidRDefault="000F47D1" w:rsidP="000F47D1">
            <w:pPr>
              <w:widowControl w:val="0"/>
              <w:suppressAutoHyphens/>
              <w:spacing w:before="5"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ре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14:paraId="74655D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3087AE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9A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C034A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87B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671673C9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осле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ото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тель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ода,</w:t>
            </w:r>
          </w:p>
          <w:p w14:paraId="6364CCF8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ри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щем</w:t>
            </w:r>
          </w:p>
          <w:p w14:paraId="2D1835F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онте</w:t>
            </w:r>
          </w:p>
          <w:p w14:paraId="14DAFF7A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ind w:left="6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ой тр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12200400" w14:textId="77777777" w:rsidTr="00F64E27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AEE1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0F47D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F6E04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DFC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5BB588B" w14:textId="77777777" w:rsidTr="00F64E27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24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AEF6A4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льных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в,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A83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54C3A18C" w14:textId="77777777" w:rsidTr="00F64E27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8B1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A23B1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14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AEC33B2" w14:textId="77777777" w:rsidTr="00F64E27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5A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7B062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  а  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3EB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74A68FF" w14:textId="77777777" w:rsidTr="00F64E27">
        <w:trPr>
          <w:trHeight w:val="5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DEE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17EEFFA" w14:textId="5792485C" w:rsidR="000F47D1" w:rsidRPr="000F47D1" w:rsidRDefault="00A00F53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 состояния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ых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1C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1B57E6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F47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572A1B3" w14:textId="4368CE27" w:rsidR="000F47D1" w:rsidRPr="000F47D1" w:rsidRDefault="00A00F53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неисправных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="000F47D1"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="000F47D1"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льных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="000F47D1"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="000F47D1"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0F47D1"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="000F47D1"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29B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2F73B95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55CDA113" w14:textId="77777777" w:rsidTr="00F64E27">
        <w:trPr>
          <w:trHeight w:val="7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DC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71F203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обор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002350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76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3EDE310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43F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4A17A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FD8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5" w:right="3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51151B3B" w14:textId="77777777" w:rsidTr="00F64E27">
        <w:trPr>
          <w:trHeight w:val="7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E0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0B40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5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сть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я)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BB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67493779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785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C8F1C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19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 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5D797EE5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04B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FDC69B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DEB7" w14:textId="77777777" w:rsidR="000F47D1" w:rsidRPr="000F47D1" w:rsidRDefault="000F47D1" w:rsidP="000F47D1">
            <w:pPr>
              <w:widowControl w:val="0"/>
              <w:tabs>
                <w:tab w:val="left" w:pos="8085"/>
              </w:tabs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8FCB34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ле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а,</w:t>
            </w:r>
          </w:p>
          <w:p w14:paraId="517759E1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также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тек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щем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</w:p>
          <w:p w14:paraId="6ABFDC7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</w:p>
        </w:tc>
      </w:tr>
      <w:tr w:rsidR="000F47D1" w:rsidRPr="000F47D1" w14:paraId="3D03D3A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03D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6CE111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рж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>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86B5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47946F7" w14:textId="77777777" w:rsidTr="00F64E27">
        <w:trPr>
          <w:trHeight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77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C9472C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6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татам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E2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F06E91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441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76183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C3D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99FDDF" w14:textId="77777777" w:rsidTr="00F64E27">
        <w:trPr>
          <w:trHeight w:val="16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F73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344A3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2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  <w:p w14:paraId="6B386C2D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60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пров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обх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ты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шкаф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D99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D59E5A" w14:textId="77777777" w:rsidTr="00F64E27">
        <w:trPr>
          <w:trHeight w:val="10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3E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448B8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и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в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сме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евш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чек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этаже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а также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268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FA35C70" w14:textId="77777777" w:rsidTr="00F64E27">
        <w:trPr>
          <w:trHeight w:val="10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8C63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A4874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ра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  (д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лее  –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155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37BE83B" w14:textId="77777777" w:rsidTr="00F64E27">
        <w:trPr>
          <w:trHeight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DE0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2CD2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ь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ие 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течи 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049E958E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5" w:right="9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–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стку 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0E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7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F2DBA81" w14:textId="77777777" w:rsidR="000F47D1" w:rsidRPr="000F47D1" w:rsidRDefault="000F47D1" w:rsidP="000F47D1">
            <w:pPr>
              <w:widowControl w:val="0"/>
              <w:suppressAutoHyphens/>
              <w:spacing w:before="1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7858C4E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008683D3" w14:textId="7C4BF01F" w:rsidR="000F47D1" w:rsidRPr="000F47D1" w:rsidRDefault="000F47D1" w:rsidP="004A7916">
            <w:pPr>
              <w:widowControl w:val="0"/>
              <w:suppressAutoHyphens/>
              <w:spacing w:after="0" w:line="240" w:lineRule="auto"/>
              <w:ind w:left="124" w:right="121" w:hanging="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78751A7B" w14:textId="77777777" w:rsidTr="00F64E2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EA3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68E099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9B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0F47D1" w:rsidRPr="000F47D1" w14:paraId="20A248AC" w14:textId="77777777" w:rsidTr="00F64E27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D0B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BA469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D6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5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04F7F8EA" w14:textId="77777777" w:rsidTr="00F64E27">
        <w:trPr>
          <w:trHeight w:val="1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B39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757AD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89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717A350D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те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</w:p>
          <w:p w14:paraId="7852363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5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0F47D1" w:rsidRPr="000F47D1" w14:paraId="1FF5243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4DD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6.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37DD12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оц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ска 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14:paraId="5CCE2CEB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приб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14:paraId="6C9E2C74" w14:textId="77777777" w:rsidR="000F47D1" w:rsidRPr="000F47D1" w:rsidRDefault="000F47D1" w:rsidP="000F47D1">
            <w:pPr>
              <w:widowControl w:val="0"/>
              <w:tabs>
                <w:tab w:val="left" w:pos="560"/>
              </w:tabs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ab/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ной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 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рол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я;</w:t>
            </w:r>
          </w:p>
          <w:p w14:paraId="0B1C4C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акта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ска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экс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46C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  <w:p w14:paraId="3A693214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ки 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  <w:p w14:paraId="70B30C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8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</w:p>
        </w:tc>
      </w:tr>
      <w:tr w:rsidR="000F47D1" w:rsidRPr="000F47D1" w14:paraId="430C9736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A0A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6E9DC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х  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 уче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B53B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ind w:left="15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480E7EE" w14:textId="77777777" w:rsidTr="00F64E27">
        <w:trPr>
          <w:trHeight w:val="25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1D95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CBDF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ояни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и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305A9A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EF684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 –</w:t>
            </w:r>
          </w:p>
          <w:p w14:paraId="725000A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 (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14:paraId="02371D3C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5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сста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(ма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 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2A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41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388BFC86" w14:textId="77777777" w:rsidR="000F47D1" w:rsidRPr="000F47D1" w:rsidRDefault="000F47D1" w:rsidP="000F47D1">
            <w:pPr>
              <w:widowControl w:val="0"/>
              <w:suppressAutoHyphens/>
              <w:spacing w:before="7"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D63620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8B41C4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0ADAE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1FDF5C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</w:p>
          <w:p w14:paraId="76CA288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16" w:right="11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</w:p>
        </w:tc>
      </w:tr>
      <w:tr w:rsidR="000F47D1" w:rsidRPr="000F47D1" w14:paraId="6A349D27" w14:textId="77777777" w:rsidTr="00F64E27">
        <w:trPr>
          <w:trHeight w:val="5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E74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6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7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CC8A65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 и его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42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тал</w:t>
            </w:r>
          </w:p>
        </w:tc>
      </w:tr>
      <w:tr w:rsidR="000F47D1" w:rsidRPr="000F47D1" w14:paraId="7AC7040A" w14:textId="77777777" w:rsidTr="00F64E27">
        <w:trPr>
          <w:trHeight w:val="4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DF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E2AF3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  и  усл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D0E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E16B76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DBB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2E3942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их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CF9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547A76E0" w14:textId="77777777" w:rsidTr="00F64E27">
        <w:trPr>
          <w:trHeight w:val="7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5E5C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3CD899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е) 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и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ря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(мета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495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01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0F47D1" w:rsidRPr="000F47D1" w14:paraId="4114341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F50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72108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е)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корид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B22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</w:p>
        </w:tc>
      </w:tr>
      <w:tr w:rsidR="000F47D1" w:rsidRPr="000F47D1" w14:paraId="5757D2A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E6F5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DA1CC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д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9B9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3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0AC1DF7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4D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467921E" w14:textId="26B97786" w:rsidR="000F47D1" w:rsidRPr="000F47D1" w:rsidRDefault="000F47D1" w:rsidP="00A00F53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4F8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3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ц</w:t>
            </w:r>
          </w:p>
        </w:tc>
      </w:tr>
      <w:tr w:rsidR="000F47D1" w:rsidRPr="000F47D1" w14:paraId="2F8641EE" w14:textId="77777777" w:rsidTr="00F64E27">
        <w:trPr>
          <w:trHeight w:val="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5B8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29A9D6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подок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ешет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fa-IR" w:bidi="fa-IR"/>
              </w:rPr>
              <w:t>тамбурных, входных, подвальных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97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476A4941" w14:textId="77777777" w:rsidTr="00F64E27">
        <w:trPr>
          <w:trHeight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152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E4AD9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89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4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</w:tr>
      <w:tr w:rsidR="000F47D1" w:rsidRPr="000F47D1" w14:paraId="4C9A3E2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92FC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0FAFE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учн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 на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 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жен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ене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и,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дл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4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лее –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  в  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  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нне-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)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д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03FBE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253B215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0429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617EA4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шек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 5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B7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77C3951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сти</w:t>
            </w:r>
          </w:p>
        </w:tc>
      </w:tr>
      <w:tr w:rsidR="000F47D1" w:rsidRPr="000F47D1" w14:paraId="2D80816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BEB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51179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дни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CA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46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0362B9C3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FE3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2F8629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е)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без снегопада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0AB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6D9BBB8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2DA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64E3CC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(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C28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1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раз в двое суток во время гололеда</w:t>
            </w:r>
          </w:p>
        </w:tc>
      </w:tr>
      <w:tr w:rsidR="000F47D1" w:rsidRPr="000F47D1" w14:paraId="7BC30928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52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1EEB8D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9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у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A9E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74305D4C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3D5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296001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 мат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1E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  <w:p w14:paraId="6092A0D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90" w:righ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</w:tr>
      <w:tr w:rsidR="000F47D1" w:rsidRPr="000F47D1" w14:paraId="33C5C1E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119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F48882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25F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тки</w:t>
            </w:r>
          </w:p>
        </w:tc>
      </w:tr>
      <w:tr w:rsidR="000F47D1" w:rsidRPr="000F47D1" w14:paraId="6764BAB1" w14:textId="77777777" w:rsidTr="00F64E27">
        <w:trPr>
          <w:trHeight w:val="7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9B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337627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кам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9BA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01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1 раз в сутки</w:t>
            </w:r>
          </w:p>
        </w:tc>
      </w:tr>
      <w:tr w:rsidR="000F47D1" w:rsidRPr="000F47D1" w14:paraId="4A86F53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098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588F8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уб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6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  <w:p w14:paraId="12AE4D08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в х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D591" w14:textId="77777777" w:rsidR="000F47D1" w:rsidRPr="000F47D1" w:rsidRDefault="000F47D1" w:rsidP="000F47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но не менее 1 раза в месяц</w:t>
            </w:r>
          </w:p>
        </w:tc>
      </w:tr>
      <w:tr w:rsidR="000F47D1" w:rsidRPr="000F47D1" w14:paraId="7D477DFC" w14:textId="77777777" w:rsidTr="00F64E27">
        <w:trPr>
          <w:trHeight w:val="6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1B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5701DF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стка</w:t>
            </w:r>
            <w:r w:rsidRPr="000F47D1">
              <w:rPr>
                <w:rFonts w:ascii="Times New Roman" w:eastAsia="Times New Roman" w:hAnsi="Times New Roman" w:cs="Times New Roman"/>
                <w:spacing w:val="5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ш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5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ее,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  со  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 в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E65E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7E0FC92D" w14:textId="77777777" w:rsidTr="00F64E27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249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BBD41A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ками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1948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5A3B7B84" w14:textId="77777777" w:rsidTr="00F64E27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5C46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86B689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7C1E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3D79582C" w14:textId="77777777" w:rsidTr="00F64E27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E51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576ED0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ега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18EF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7B16F76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778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84E9DA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ые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ным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м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,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й</w:t>
            </w:r>
          </w:p>
          <w:p w14:paraId="5B031C9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е-ле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59B3" w14:textId="77777777" w:rsidR="000F47D1" w:rsidRPr="000F47D1" w:rsidRDefault="000F47D1" w:rsidP="000F47D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47D1" w:rsidRPr="000F47D1" w14:paraId="17343311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D056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636601A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5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984A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необходимости, но не реже 2 раз в месяц</w:t>
            </w:r>
          </w:p>
        </w:tc>
      </w:tr>
      <w:tr w:rsidR="000F47D1" w:rsidRPr="000F47D1" w14:paraId="6CA015A7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C10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0D530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од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CB33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2AFEA4F2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A0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0723D0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стка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н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 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а,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5C11F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3CAFCBAB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93E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ED9FE4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ъ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F9EC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0F47D1" w:rsidRPr="000F47D1" w14:paraId="43651A40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3F8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303FBA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ка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ок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4A67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сутки</w:t>
            </w:r>
          </w:p>
        </w:tc>
      </w:tr>
      <w:tr w:rsidR="000F47D1" w:rsidRPr="000F47D1" w14:paraId="61BD7EA1" w14:textId="77777777" w:rsidTr="00F64E27">
        <w:trPr>
          <w:trHeight w:val="10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D2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901588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</w:p>
          <w:p w14:paraId="03AD85D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  <w:p w14:paraId="32F534D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60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вь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женных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82559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47D1" w:rsidRPr="000F47D1" w14:paraId="7407FED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C24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ABCE4D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Уборк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ой</w:t>
            </w:r>
          </w:p>
          <w:p w14:paraId="5BA353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2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C284" w14:textId="77777777" w:rsidR="000F47D1" w:rsidRPr="000F47D1" w:rsidRDefault="000F47D1" w:rsidP="000F47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7D1">
              <w:rPr>
                <w:rFonts w:ascii="Times New Roman" w:eastAsia="Calibri" w:hAnsi="Times New Roman" w:cs="Times New Roman"/>
                <w:sz w:val="24"/>
                <w:szCs w:val="24"/>
              </w:rPr>
              <w:t>1 раз в трое суток</w:t>
            </w:r>
          </w:p>
        </w:tc>
      </w:tr>
      <w:tr w:rsidR="000F47D1" w:rsidRPr="000F47D1" w14:paraId="067FCFD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7E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A00947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705F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097E4C0A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4BF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3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39AC43A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 w:right="15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в,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351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22736D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DF7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383DAA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бс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0206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6467E74E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2EED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2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C82A5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щего 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F3D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267BC6DC" w14:textId="77777777" w:rsidTr="00F64E27">
        <w:trPr>
          <w:trHeight w:val="1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97D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vertAlign w:val="superscript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0CBF5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и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ннико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499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569FD152" w14:textId="77777777" w:rsidTr="00F64E27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BC6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 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9B183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стве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 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BE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25CEA7C7" w14:textId="77777777" w:rsidTr="00F64E27">
        <w:trPr>
          <w:trHeight w:val="16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16E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0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F32374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в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ирн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х,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яет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аварийно-диспетчерское обслуживание,с внесенным в журнал учета заявок записями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371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7A7F78B1" w14:textId="77777777" w:rsidTr="00F64E2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5424" w14:textId="77777777" w:rsidR="000F47D1" w:rsidRPr="000F47D1" w:rsidRDefault="000F47D1" w:rsidP="000F47D1">
            <w:pPr>
              <w:widowControl w:val="0"/>
              <w:tabs>
                <w:tab w:val="left" w:pos="210"/>
              </w:tabs>
              <w:suppressAutoHyphens/>
              <w:spacing w:after="0" w:line="240" w:lineRule="auto"/>
              <w:ind w:left="210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338A3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р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ию</w:t>
            </w:r>
          </w:p>
          <w:p w14:paraId="5C4984F1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102" w:right="321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ан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F728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1F082CAD" w14:textId="77777777" w:rsidTr="00F64E27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233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8C224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тате</w:t>
            </w:r>
            <w:r w:rsidRPr="000F47D1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ры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8C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6E9F8B9A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BDA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6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2C714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инж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рн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  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A26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26BB20C5" w14:textId="77777777" w:rsidTr="00F64E27">
        <w:trPr>
          <w:trHeight w:val="9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726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720C32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 и 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стем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  <w:p w14:paraId="2EEB214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966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277F5C" w14:textId="77777777" w:rsidTr="00F64E27">
        <w:trPr>
          <w:trHeight w:val="1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4E00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.9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E72A0A4" w14:textId="77777777" w:rsidR="000F47D1" w:rsidRPr="000F47D1" w:rsidRDefault="000F47D1" w:rsidP="000F47D1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жб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ций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вш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нии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го и 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вод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тв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 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тем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нфор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 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  <w:p w14:paraId="7E898D6A" w14:textId="77777777" w:rsidR="000F47D1" w:rsidRPr="000F47D1" w:rsidRDefault="000F47D1" w:rsidP="000F47D1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ind w:left="90" w:right="10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138A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  <w:p w14:paraId="57119509" w14:textId="77777777" w:rsidR="000F47D1" w:rsidRPr="000F47D1" w:rsidRDefault="000F47D1" w:rsidP="000F47D1">
            <w:pPr>
              <w:widowControl w:val="0"/>
              <w:suppressAutoHyphens/>
              <w:spacing w:before="2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нии</w:t>
            </w:r>
          </w:p>
          <w:p w14:paraId="588F56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fa-IR" w:bidi="fa-IR"/>
              </w:rPr>
              <w:t>ла</w:t>
            </w:r>
          </w:p>
          <w:p w14:paraId="0DF683B5" w14:textId="77777777" w:rsidR="000F47D1" w:rsidRPr="000F47D1" w:rsidRDefault="000F47D1" w:rsidP="000F47D1">
            <w:pPr>
              <w:widowControl w:val="0"/>
              <w:suppressAutoHyphens/>
              <w:spacing w:before="3"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</w:tr>
      <w:tr w:rsidR="000F47D1" w:rsidRPr="000F47D1" w14:paraId="63AD388D" w14:textId="77777777" w:rsidTr="00F64E27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C6A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4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.10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1DCA295E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Уст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 и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ну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ридо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бж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ционны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сете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ходя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 в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став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а, сам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с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еч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ем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жб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ий.</w:t>
            </w:r>
          </w:p>
          <w:p w14:paraId="6FA1BFEE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before="3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чая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к </w:t>
            </w:r>
            <w:proofErr w:type="gramStart"/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рийн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-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ди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ает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б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э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в  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жд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ний</w:t>
            </w:r>
          </w:p>
          <w:p w14:paraId="2B4D03ED" w14:textId="77777777" w:rsidR="000F47D1" w:rsidRPr="000F47D1" w:rsidRDefault="000F47D1" w:rsidP="000F47D1">
            <w:pPr>
              <w:widowControl w:val="0"/>
              <w:tabs>
                <w:tab w:val="left" w:pos="5310"/>
              </w:tabs>
              <w:suppressAutoHyphens/>
              <w:spacing w:before="3" w:after="0" w:line="240" w:lineRule="auto"/>
              <w:ind w:left="105" w:right="75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555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3C81E36F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DFEFF7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A9ACEB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3FF950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5AA22CA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1A98B28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6F04C78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  <w:p w14:paraId="256800AE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  <w:p w14:paraId="21EEDD5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8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459613C3" w14:textId="77777777" w:rsidTr="00F64E27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680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24" w:right="4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2273A4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 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оот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 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да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ел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 xml:space="preserve">ти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прав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лен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квар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ома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и,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6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4"/>
                <w:szCs w:val="24"/>
                <w:lang w:val="de-DE" w:eastAsia="fa-IR" w:bidi="fa-IR"/>
              </w:rPr>
              <w:t>чи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5"/>
                <w:kern w:val="1"/>
                <w:sz w:val="24"/>
                <w:szCs w:val="24"/>
                <w:lang w:val="de-DE" w:eastAsia="fa-IR" w:bidi="fa-IR"/>
              </w:rPr>
              <w:t>сл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65D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1729E78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FDF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10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lastRenderedPageBreak/>
              <w:t>5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49B328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й 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A042" w14:textId="77777777" w:rsidR="000F47D1" w:rsidRPr="000F47D1" w:rsidRDefault="000F47D1" w:rsidP="000F47D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0F47D1" w:rsidRPr="000F47D1" w14:paraId="7A0EDB4C" w14:textId="77777777" w:rsidTr="00F64E27">
        <w:trPr>
          <w:trHeight w:val="1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1BC9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227C8C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1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proofErr w:type="gramStart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Рег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proofErr w:type="gramEnd"/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с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цио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о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у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месту 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а.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м,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к, каса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е, и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930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127E6BA" w14:textId="77777777" w:rsidTr="00F64E27">
        <w:trPr>
          <w:trHeight w:val="21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DC56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40B48E1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20" w:right="12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об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ии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так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лиц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ую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бщ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еств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ирно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еш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го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 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в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spacing w:val="3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ме),  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лю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чая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акт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эл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ек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маж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с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чет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 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hyperlink r:id="rId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з</w:t>
              </w:r>
            </w:hyperlink>
            <w:hyperlink r:id="rId9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hyperlink r:id="rId1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2"/>
                  <w:kern w:val="1"/>
                  <w:sz w:val="24"/>
                  <w:szCs w:val="24"/>
                  <w:lang w:val="de-DE" w:eastAsia="fa-IR" w:bidi="fa-IR"/>
                </w:rPr>
                <w:t>к</w:t>
              </w:r>
            </w:hyperlink>
            <w:hyperlink r:id="rId11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2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н</w:t>
              </w:r>
            </w:hyperlink>
            <w:hyperlink r:id="rId13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о</w:t>
              </w:r>
            </w:hyperlink>
            <w:hyperlink r:id="rId14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lang w:val="de-DE" w:eastAsia="fa-IR" w:bidi="fa-IR"/>
                </w:rPr>
                <w:t>д</w:t>
              </w:r>
            </w:hyperlink>
            <w:hyperlink r:id="rId15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ате</w:t>
              </w:r>
            </w:hyperlink>
            <w:hyperlink r:id="rId16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ль</w:t>
              </w:r>
            </w:hyperlink>
            <w:hyperlink r:id="rId17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lang w:val="de-DE" w:eastAsia="fa-IR" w:bidi="fa-IR"/>
                </w:rPr>
                <w:t>ст</w:t>
              </w:r>
            </w:hyperlink>
            <w:hyperlink r:id="rId1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lang w:val="de-DE" w:eastAsia="fa-IR" w:bidi="fa-IR"/>
                </w:rPr>
                <w:t>в</w:t>
              </w:r>
            </w:hyperlink>
            <w:hyperlink r:id="rId19" w:history="1">
              <w:r w:rsidRPr="000F47D1">
                <w:rPr>
                  <w:rFonts w:ascii="Times New Roman" w:eastAsia="Times New Roman" w:hAnsi="Times New Roman" w:cs="Times New Roman"/>
                  <w:color w:val="000080"/>
                  <w:kern w:val="1"/>
                  <w:sz w:val="24"/>
                  <w:szCs w:val="24"/>
                  <w:lang w:val="de-DE" w:eastAsia="fa-IR" w:bidi="fa-IR"/>
                </w:rPr>
                <w:t>а</w:t>
              </w:r>
            </w:hyperlink>
            <w:r w:rsidRPr="000F47D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й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о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8AD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750EFB9" w14:textId="77777777" w:rsidTr="00F64E27">
        <w:trPr>
          <w:trHeight w:val="10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2803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95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76CAEF01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ац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че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 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де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ю и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о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а  в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м  д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(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вк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ая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ав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ле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)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к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ун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ь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е услу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FDE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b/>
                <w:bCs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0709C31C" w14:textId="77777777" w:rsidTr="00F64E27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57B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C77A4B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 w:right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,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 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и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об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щег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9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щес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7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ок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ва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 xml:space="preserve">ирном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и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г,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 с 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hyperlink r:id="rId2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з</w:t>
              </w:r>
            </w:hyperlink>
            <w:hyperlink r:id="rId21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hyperlink r:id="rId22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2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к</w:t>
              </w:r>
            </w:hyperlink>
            <w:hyperlink r:id="rId23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о</w:t>
              </w:r>
            </w:hyperlink>
            <w:hyperlink r:id="rId24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но</w:t>
              </w:r>
            </w:hyperlink>
            <w:hyperlink r:id="rId25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д</w:t>
              </w:r>
            </w:hyperlink>
            <w:hyperlink r:id="rId26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ате</w:t>
              </w:r>
            </w:hyperlink>
            <w:hyperlink r:id="rId27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ль</w:t>
              </w:r>
            </w:hyperlink>
            <w:hyperlink r:id="rId28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ст</w:t>
              </w:r>
            </w:hyperlink>
            <w:hyperlink r:id="rId29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spacing w:val="-1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в</w:t>
              </w:r>
            </w:hyperlink>
            <w:hyperlink r:id="rId30" w:history="1">
              <w:r w:rsidRPr="000F47D1">
                <w:rPr>
                  <w:rFonts w:ascii="Times New Roman" w:eastAsia="Times New Roman" w:hAnsi="Times New Roman" w:cs="Times New Roman"/>
                  <w:color w:val="000000"/>
                  <w:kern w:val="1"/>
                  <w:sz w:val="24"/>
                  <w:szCs w:val="24"/>
                  <w:u w:val="single"/>
                  <w:lang w:val="de-DE" w:eastAsia="fa-IR" w:bidi="fa-IR"/>
                </w:rPr>
                <w:t>а</w:t>
              </w:r>
            </w:hyperlink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ий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872D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  <w:tr w:rsidR="000F47D1" w:rsidRPr="000F47D1" w14:paraId="45813C14" w14:textId="77777777" w:rsidTr="00F64E27">
        <w:trPr>
          <w:trHeight w:val="7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C305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2BDC52FC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ф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ат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х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кам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льз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ям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й 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861EB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92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1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яц</w:t>
            </w:r>
          </w:p>
        </w:tc>
      </w:tr>
      <w:tr w:rsidR="000F47D1" w:rsidRPr="000F47D1" w14:paraId="13114B7D" w14:textId="77777777" w:rsidTr="00F64E27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9E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08D2B9BC" w14:textId="77777777" w:rsidR="000F47D1" w:rsidRPr="000F47D1" w:rsidRDefault="000F47D1" w:rsidP="000F47D1">
            <w:pPr>
              <w:widowControl w:val="0"/>
              <w:suppressAutoHyphens/>
              <w:spacing w:before="48" w:after="0" w:line="240" w:lineRule="auto"/>
              <w:ind w:left="102" w:right="52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щест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счет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 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ю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ми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ор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га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ни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за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ция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ко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м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ны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8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вл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до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во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ес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2197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359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ежеме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ч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о</w:t>
            </w:r>
          </w:p>
        </w:tc>
      </w:tr>
      <w:tr w:rsidR="000F47D1" w:rsidRPr="000F47D1" w14:paraId="714F494F" w14:textId="77777777" w:rsidTr="00F64E27">
        <w:trPr>
          <w:trHeight w:val="6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C5A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253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5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.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2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14:paraId="556FE624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102"/>
              <w:textAlignment w:val="baseline"/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Ве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й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ты  в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но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ени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и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ц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исп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ш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х 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б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анн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ь  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 xml:space="preserve">по </w:t>
            </w:r>
            <w:r w:rsidRPr="000F47D1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val="de-DE" w:eastAsia="fa-IR" w:bidi="fa-IR"/>
              </w:rPr>
              <w:t>в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val="de-DE" w:eastAsia="fa-IR" w:bidi="fa-IR"/>
              </w:rPr>
              <w:t>сен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ю  </w:t>
            </w:r>
            <w:r w:rsidRPr="000F47D1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val="de-DE" w:eastAsia="fa-IR" w:bidi="fa-IR"/>
              </w:rPr>
              <w:t>п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ы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з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а  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меще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  и к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мм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а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ль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е  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г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,  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пр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д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см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р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е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val="de-DE" w:eastAsia="fa-IR" w:bidi="fa-IR"/>
              </w:rPr>
              <w:t>у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ю ж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л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и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щ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ы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 xml:space="preserve">м 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fa-IR" w:bidi="fa-IR"/>
              </w:rPr>
              <w:t>законодательством Российской Федерации.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CA72" w14:textId="77777777" w:rsidR="000F47D1" w:rsidRPr="000F47D1" w:rsidRDefault="000F47D1" w:rsidP="000F47D1">
            <w:pPr>
              <w:widowControl w:val="0"/>
              <w:suppressAutoHyphens/>
              <w:spacing w:after="0" w:line="240" w:lineRule="auto"/>
              <w:ind w:left="45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по</w:t>
            </w:r>
            <w:r w:rsidRPr="000F47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de-DE" w:eastAsia="fa-IR" w:bidi="fa-IR"/>
              </w:rPr>
              <w:t>с</w:t>
            </w:r>
            <w:r w:rsidRPr="000F47D1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val="de-DE" w:eastAsia="fa-IR" w:bidi="fa-IR"/>
              </w:rPr>
              <w:t>т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о</w:t>
            </w:r>
            <w:r w:rsidRPr="000F47D1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val="de-DE" w:eastAsia="fa-IR" w:bidi="fa-IR"/>
              </w:rPr>
              <w:t>я</w:t>
            </w:r>
            <w:r w:rsidRPr="000F47D1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val="de-DE" w:eastAsia="fa-IR" w:bidi="fa-IR"/>
              </w:rPr>
              <w:t>н</w:t>
            </w:r>
            <w:r w:rsidRPr="000F47D1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val="de-DE" w:eastAsia="fa-IR" w:bidi="fa-IR"/>
              </w:rPr>
              <w:t>но</w:t>
            </w:r>
          </w:p>
        </w:tc>
      </w:tr>
    </w:tbl>
    <w:p w14:paraId="09BC49FF" w14:textId="77777777" w:rsidR="000F47D1" w:rsidRPr="000F47D1" w:rsidRDefault="000F47D1" w:rsidP="000F47D1">
      <w:pPr>
        <w:rPr>
          <w:rFonts w:ascii="Times New Roman" w:eastAsia="Calibri" w:hAnsi="Times New Roman" w:cs="Times New Roman"/>
          <w:sz w:val="24"/>
          <w:szCs w:val="24"/>
        </w:rPr>
      </w:pPr>
    </w:p>
    <w:p w14:paraId="1E03D832" w14:textId="77777777" w:rsidR="00F64E27" w:rsidRPr="0040685B" w:rsidRDefault="00F64E27">
      <w:pPr>
        <w:rPr>
          <w:rFonts w:ascii="Times New Roman" w:hAnsi="Times New Roman" w:cs="Times New Roman"/>
        </w:rPr>
      </w:pPr>
    </w:p>
    <w:sectPr w:rsidR="00F64E27" w:rsidRPr="0040685B" w:rsidSect="008E261D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DEE8C" w14:textId="77777777" w:rsidR="0063387F" w:rsidRDefault="0063387F" w:rsidP="008E261D">
      <w:pPr>
        <w:spacing w:after="0" w:line="240" w:lineRule="auto"/>
      </w:pPr>
      <w:r>
        <w:separator/>
      </w:r>
    </w:p>
  </w:endnote>
  <w:endnote w:type="continuationSeparator" w:id="0">
    <w:p w14:paraId="561C7B51" w14:textId="77777777" w:rsidR="0063387F" w:rsidRDefault="0063387F" w:rsidP="008E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CF8DE" w14:textId="77777777" w:rsidR="0063387F" w:rsidRDefault="0063387F" w:rsidP="008E261D">
      <w:pPr>
        <w:spacing w:after="0" w:line="240" w:lineRule="auto"/>
      </w:pPr>
      <w:r>
        <w:separator/>
      </w:r>
    </w:p>
  </w:footnote>
  <w:footnote w:type="continuationSeparator" w:id="0">
    <w:p w14:paraId="4FB10187" w14:textId="77777777" w:rsidR="0063387F" w:rsidRDefault="0063387F" w:rsidP="008E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001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02CEF36" w14:textId="4768186F" w:rsidR="00F64E27" w:rsidRPr="008E261D" w:rsidRDefault="00F64E27" w:rsidP="008E2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2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2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2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60CC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8E2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lang w:val="ru-RU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2"/>
        <w:shd w:val="clear" w:color="auto" w:fill="FFFFFF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0"/>
        <w:szCs w:val="20"/>
        <w:shd w:val="clear" w:color="auto" w:fill="FFFFFF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hd w:val="clear" w:color="auto" w:fill="FFFFFF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sz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94"/>
    <w:rsid w:val="000632A1"/>
    <w:rsid w:val="000A60D3"/>
    <w:rsid w:val="000B5485"/>
    <w:rsid w:val="000D5045"/>
    <w:rsid w:val="000E33E9"/>
    <w:rsid w:val="000F47D1"/>
    <w:rsid w:val="001112A0"/>
    <w:rsid w:val="00122974"/>
    <w:rsid w:val="00142FD3"/>
    <w:rsid w:val="001A35FD"/>
    <w:rsid w:val="002160CC"/>
    <w:rsid w:val="00296AE1"/>
    <w:rsid w:val="002B6E35"/>
    <w:rsid w:val="003A5402"/>
    <w:rsid w:val="003B1924"/>
    <w:rsid w:val="0040685B"/>
    <w:rsid w:val="00440BA1"/>
    <w:rsid w:val="004511F8"/>
    <w:rsid w:val="004A7916"/>
    <w:rsid w:val="005535CA"/>
    <w:rsid w:val="00596094"/>
    <w:rsid w:val="005C4741"/>
    <w:rsid w:val="006127AA"/>
    <w:rsid w:val="0063387F"/>
    <w:rsid w:val="00637D98"/>
    <w:rsid w:val="006671C2"/>
    <w:rsid w:val="00681862"/>
    <w:rsid w:val="006B0E1B"/>
    <w:rsid w:val="006C073C"/>
    <w:rsid w:val="006C2B30"/>
    <w:rsid w:val="00705AFA"/>
    <w:rsid w:val="007A2DA7"/>
    <w:rsid w:val="00833910"/>
    <w:rsid w:val="008E261D"/>
    <w:rsid w:val="008F492B"/>
    <w:rsid w:val="00915EA6"/>
    <w:rsid w:val="009861FF"/>
    <w:rsid w:val="00A00F53"/>
    <w:rsid w:val="00AF41FD"/>
    <w:rsid w:val="00B3441E"/>
    <w:rsid w:val="00B61CC0"/>
    <w:rsid w:val="00BA0A97"/>
    <w:rsid w:val="00BF1046"/>
    <w:rsid w:val="00C30C05"/>
    <w:rsid w:val="00C929C9"/>
    <w:rsid w:val="00F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68B"/>
  <w15:chartTrackingRefBased/>
  <w15:docId w15:val="{AD25D6C9-D542-4C4E-B172-F94A4820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7D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11"/>
    <w:next w:val="a0"/>
    <w:link w:val="20"/>
    <w:qFormat/>
    <w:rsid w:val="000F47D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qFormat/>
    <w:rsid w:val="000F47D1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11"/>
    <w:next w:val="a0"/>
    <w:link w:val="40"/>
    <w:qFormat/>
    <w:rsid w:val="000F47D1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link w:val="50"/>
    <w:qFormat/>
    <w:rsid w:val="000F47D1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link w:val="60"/>
    <w:qFormat/>
    <w:rsid w:val="000F47D1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link w:val="70"/>
    <w:qFormat/>
    <w:rsid w:val="000F47D1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rsid w:val="005C4741"/>
  </w:style>
  <w:style w:type="character" w:customStyle="1" w:styleId="eop">
    <w:name w:val="eop"/>
    <w:basedOn w:val="a1"/>
    <w:rsid w:val="005C4741"/>
  </w:style>
  <w:style w:type="paragraph" w:styleId="a4">
    <w:name w:val="header"/>
    <w:basedOn w:val="a"/>
    <w:link w:val="a5"/>
    <w:uiPriority w:val="99"/>
    <w:unhideWhenUsed/>
    <w:rsid w:val="008E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E261D"/>
  </w:style>
  <w:style w:type="paragraph" w:styleId="a6">
    <w:name w:val="footer"/>
    <w:basedOn w:val="a"/>
    <w:link w:val="a7"/>
    <w:unhideWhenUsed/>
    <w:rsid w:val="008E2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8E261D"/>
  </w:style>
  <w:style w:type="character" w:customStyle="1" w:styleId="10">
    <w:name w:val="Заголовок 1 Знак"/>
    <w:basedOn w:val="a1"/>
    <w:link w:val="1"/>
    <w:rsid w:val="000F47D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0F47D1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0F47D1"/>
    <w:rPr>
      <w:rFonts w:ascii="Arial" w:eastAsia="MS Mincho" w:hAnsi="Arial" w:cs="Tahoma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0F47D1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0F47D1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0F47D1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0F47D1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a8">
    <w:name w:val="Balloon Text"/>
    <w:basedOn w:val="a"/>
    <w:link w:val="a9"/>
    <w:unhideWhenUsed/>
    <w:rsid w:val="000F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rsid w:val="000F47D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F47D1"/>
  </w:style>
  <w:style w:type="character" w:customStyle="1" w:styleId="WW8Num1z1">
    <w:name w:val="WW8Num1z1"/>
    <w:rsid w:val="000F47D1"/>
  </w:style>
  <w:style w:type="character" w:customStyle="1" w:styleId="WW8Num1z2">
    <w:name w:val="WW8Num1z2"/>
    <w:rsid w:val="000F47D1"/>
  </w:style>
  <w:style w:type="character" w:customStyle="1" w:styleId="WW8Num1z3">
    <w:name w:val="WW8Num1z3"/>
    <w:rsid w:val="000F47D1"/>
  </w:style>
  <w:style w:type="character" w:customStyle="1" w:styleId="WW8Num1z4">
    <w:name w:val="WW8Num1z4"/>
    <w:rsid w:val="000F47D1"/>
  </w:style>
  <w:style w:type="character" w:customStyle="1" w:styleId="WW8Num1z5">
    <w:name w:val="WW8Num1z5"/>
    <w:rsid w:val="000F47D1"/>
  </w:style>
  <w:style w:type="character" w:customStyle="1" w:styleId="WW8Num1z6">
    <w:name w:val="WW8Num1z6"/>
    <w:rsid w:val="000F47D1"/>
  </w:style>
  <w:style w:type="character" w:customStyle="1" w:styleId="WW8Num1z7">
    <w:name w:val="WW8Num1z7"/>
    <w:rsid w:val="000F47D1"/>
  </w:style>
  <w:style w:type="character" w:customStyle="1" w:styleId="WW8Num1z8">
    <w:name w:val="WW8Num1z8"/>
    <w:rsid w:val="000F47D1"/>
  </w:style>
  <w:style w:type="character" w:customStyle="1" w:styleId="WW8Num2z0">
    <w:name w:val="WW8Num2z0"/>
    <w:rsid w:val="000F47D1"/>
    <w:rPr>
      <w:rFonts w:ascii="Times New Roman" w:hAnsi="Times New Roman" w:cs="Times New Roman"/>
    </w:rPr>
  </w:style>
  <w:style w:type="character" w:customStyle="1" w:styleId="WW8Num2z1">
    <w:name w:val="WW8Num2z1"/>
    <w:rsid w:val="000F47D1"/>
    <w:rPr>
      <w:rFonts w:cs="Calibri"/>
      <w:b w:val="0"/>
      <w:bCs w:val="0"/>
    </w:rPr>
  </w:style>
  <w:style w:type="character" w:customStyle="1" w:styleId="WW8Num2z2">
    <w:name w:val="WW8Num2z2"/>
    <w:rsid w:val="000F47D1"/>
  </w:style>
  <w:style w:type="character" w:customStyle="1" w:styleId="WW8Num2z3">
    <w:name w:val="WW8Num2z3"/>
    <w:rsid w:val="000F47D1"/>
  </w:style>
  <w:style w:type="character" w:customStyle="1" w:styleId="WW8Num2z4">
    <w:name w:val="WW8Num2z4"/>
    <w:rsid w:val="000F47D1"/>
  </w:style>
  <w:style w:type="character" w:customStyle="1" w:styleId="WW8Num2z5">
    <w:name w:val="WW8Num2z5"/>
    <w:rsid w:val="000F47D1"/>
  </w:style>
  <w:style w:type="character" w:customStyle="1" w:styleId="WW8Num2z6">
    <w:name w:val="WW8Num2z6"/>
    <w:rsid w:val="000F47D1"/>
  </w:style>
  <w:style w:type="character" w:customStyle="1" w:styleId="WW8Num2z7">
    <w:name w:val="WW8Num2z7"/>
    <w:rsid w:val="000F47D1"/>
  </w:style>
  <w:style w:type="character" w:customStyle="1" w:styleId="WW8Num2z8">
    <w:name w:val="WW8Num2z8"/>
    <w:rsid w:val="000F47D1"/>
  </w:style>
  <w:style w:type="character" w:customStyle="1" w:styleId="WW8Num3z0">
    <w:name w:val="WW8Num3z0"/>
    <w:rsid w:val="000F47D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F47D1"/>
    <w:rPr>
      <w:rFonts w:ascii="Times New Roman" w:hAnsi="Times New Roman" w:cs="Courier New"/>
      <w:b w:val="0"/>
      <w:bCs/>
    </w:rPr>
  </w:style>
  <w:style w:type="character" w:customStyle="1" w:styleId="WW8Num3z2">
    <w:name w:val="WW8Num3z2"/>
    <w:rsid w:val="000F47D1"/>
    <w:rPr>
      <w:rFonts w:ascii="Wingdings" w:hAnsi="Wingdings" w:cs="Wingdings"/>
    </w:rPr>
  </w:style>
  <w:style w:type="character" w:customStyle="1" w:styleId="WW8Num3z3">
    <w:name w:val="WW8Num3z3"/>
    <w:rsid w:val="000F47D1"/>
    <w:rPr>
      <w:rFonts w:ascii="Symbol" w:hAnsi="Symbol" w:cs="Symbol"/>
    </w:rPr>
  </w:style>
  <w:style w:type="character" w:customStyle="1" w:styleId="WW8Num3z4">
    <w:name w:val="WW8Num3z4"/>
    <w:rsid w:val="000F47D1"/>
  </w:style>
  <w:style w:type="character" w:customStyle="1" w:styleId="WW8Num3z5">
    <w:name w:val="WW8Num3z5"/>
    <w:rsid w:val="000F47D1"/>
  </w:style>
  <w:style w:type="character" w:customStyle="1" w:styleId="WW8Num3z6">
    <w:name w:val="WW8Num3z6"/>
    <w:rsid w:val="000F47D1"/>
  </w:style>
  <w:style w:type="character" w:customStyle="1" w:styleId="WW8Num3z7">
    <w:name w:val="WW8Num3z7"/>
    <w:rsid w:val="000F47D1"/>
  </w:style>
  <w:style w:type="character" w:customStyle="1" w:styleId="WW8Num3z8">
    <w:name w:val="WW8Num3z8"/>
    <w:rsid w:val="000F47D1"/>
  </w:style>
  <w:style w:type="character" w:customStyle="1" w:styleId="WW8Num4z0">
    <w:name w:val="WW8Num4z0"/>
    <w:rsid w:val="000F47D1"/>
  </w:style>
  <w:style w:type="character" w:customStyle="1" w:styleId="WW8Num4z1">
    <w:name w:val="WW8Num4z1"/>
    <w:rsid w:val="000F47D1"/>
    <w:rPr>
      <w:rFonts w:cs="Calibri"/>
      <w:b w:val="0"/>
      <w:bCs/>
    </w:rPr>
  </w:style>
  <w:style w:type="character" w:customStyle="1" w:styleId="WW8Num4z2">
    <w:name w:val="WW8Num4z2"/>
    <w:rsid w:val="000F47D1"/>
  </w:style>
  <w:style w:type="character" w:customStyle="1" w:styleId="WW8Num4z3">
    <w:name w:val="WW8Num4z3"/>
    <w:rsid w:val="000F47D1"/>
  </w:style>
  <w:style w:type="character" w:customStyle="1" w:styleId="WW8Num4z4">
    <w:name w:val="WW8Num4z4"/>
    <w:rsid w:val="000F47D1"/>
  </w:style>
  <w:style w:type="character" w:customStyle="1" w:styleId="WW8Num4z5">
    <w:name w:val="WW8Num4z5"/>
    <w:rsid w:val="000F47D1"/>
  </w:style>
  <w:style w:type="character" w:customStyle="1" w:styleId="WW8Num4z6">
    <w:name w:val="WW8Num4z6"/>
    <w:rsid w:val="000F47D1"/>
  </w:style>
  <w:style w:type="character" w:customStyle="1" w:styleId="WW8Num4z7">
    <w:name w:val="WW8Num4z7"/>
    <w:rsid w:val="000F47D1"/>
  </w:style>
  <w:style w:type="character" w:customStyle="1" w:styleId="WW8Num4z8">
    <w:name w:val="WW8Num4z8"/>
    <w:rsid w:val="000F47D1"/>
  </w:style>
  <w:style w:type="character" w:customStyle="1" w:styleId="WW8Num5z0">
    <w:name w:val="WW8Num5z0"/>
    <w:rsid w:val="000F47D1"/>
    <w:rPr>
      <w:rFonts w:ascii="Symbol" w:hAnsi="Symbol" w:cs="OpenSymbol"/>
      <w:sz w:val="24"/>
      <w:szCs w:val="24"/>
    </w:rPr>
  </w:style>
  <w:style w:type="character" w:customStyle="1" w:styleId="WW8Num5z1">
    <w:name w:val="WW8Num5z1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5z2">
    <w:name w:val="WW8Num5z2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5z3">
    <w:name w:val="WW8Num5z3"/>
    <w:rsid w:val="000F47D1"/>
    <w:rPr>
      <w:rFonts w:hint="default"/>
      <w:sz w:val="23"/>
    </w:rPr>
  </w:style>
  <w:style w:type="character" w:customStyle="1" w:styleId="WW8Num5z4">
    <w:name w:val="WW8Num5z4"/>
    <w:rsid w:val="000F47D1"/>
  </w:style>
  <w:style w:type="character" w:customStyle="1" w:styleId="WW8Num5z5">
    <w:name w:val="WW8Num5z5"/>
    <w:rsid w:val="000F47D1"/>
  </w:style>
  <w:style w:type="character" w:customStyle="1" w:styleId="WW8Num5z6">
    <w:name w:val="WW8Num5z6"/>
    <w:rsid w:val="000F47D1"/>
  </w:style>
  <w:style w:type="character" w:customStyle="1" w:styleId="WW8Num5z7">
    <w:name w:val="WW8Num5z7"/>
    <w:rsid w:val="000F47D1"/>
  </w:style>
  <w:style w:type="character" w:customStyle="1" w:styleId="WW8Num5z8">
    <w:name w:val="WW8Num5z8"/>
    <w:rsid w:val="000F47D1"/>
  </w:style>
  <w:style w:type="character" w:customStyle="1" w:styleId="WW8Num6z0">
    <w:name w:val="WW8Num6z0"/>
    <w:rsid w:val="000F47D1"/>
    <w:rPr>
      <w:rFonts w:cs="Calibri" w:hint="default"/>
      <w:lang w:val="ru-RU"/>
    </w:rPr>
  </w:style>
  <w:style w:type="character" w:customStyle="1" w:styleId="WW8Num6z1">
    <w:name w:val="WW8Num6z1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2"/>
      <w:shd w:val="clear" w:color="auto" w:fill="FFFFFF"/>
      <w:lang w:val="ru-RU"/>
    </w:rPr>
  </w:style>
  <w:style w:type="character" w:customStyle="1" w:styleId="WW8Num6z2">
    <w:name w:val="WW8Num6z2"/>
    <w:rsid w:val="000F47D1"/>
    <w:rPr>
      <w:rFonts w:ascii="Times New Roman" w:hAnsi="Times New Roman" w:cs="Times New Roman" w:hint="default"/>
      <w:b w:val="0"/>
      <w:bCs/>
      <w:i w:val="0"/>
      <w:color w:val="000000"/>
      <w:sz w:val="20"/>
      <w:szCs w:val="20"/>
      <w:shd w:val="clear" w:color="auto" w:fill="FFFFFF"/>
      <w:lang w:val="ru-RU"/>
    </w:rPr>
  </w:style>
  <w:style w:type="character" w:customStyle="1" w:styleId="WW8Num6z3">
    <w:name w:val="WW8Num6z3"/>
    <w:rsid w:val="000F47D1"/>
    <w:rPr>
      <w:rFonts w:hint="default"/>
      <w:sz w:val="23"/>
    </w:rPr>
  </w:style>
  <w:style w:type="character" w:customStyle="1" w:styleId="WW8Num6z4">
    <w:name w:val="WW8Num6z4"/>
    <w:rsid w:val="000F47D1"/>
  </w:style>
  <w:style w:type="character" w:customStyle="1" w:styleId="WW8Num6z5">
    <w:name w:val="WW8Num6z5"/>
    <w:rsid w:val="000F47D1"/>
  </w:style>
  <w:style w:type="character" w:customStyle="1" w:styleId="WW8Num6z6">
    <w:name w:val="WW8Num6z6"/>
    <w:rsid w:val="000F47D1"/>
  </w:style>
  <w:style w:type="character" w:customStyle="1" w:styleId="WW8Num6z7">
    <w:name w:val="WW8Num6z7"/>
    <w:rsid w:val="000F47D1"/>
  </w:style>
  <w:style w:type="character" w:customStyle="1" w:styleId="WW8Num6z8">
    <w:name w:val="WW8Num6z8"/>
    <w:rsid w:val="000F47D1"/>
  </w:style>
  <w:style w:type="character" w:customStyle="1" w:styleId="WW8Num7z0">
    <w:name w:val="WW8Num7z0"/>
    <w:rsid w:val="000F47D1"/>
  </w:style>
  <w:style w:type="character" w:customStyle="1" w:styleId="WW8Num7z1">
    <w:name w:val="WW8Num7z1"/>
    <w:rsid w:val="000F47D1"/>
  </w:style>
  <w:style w:type="character" w:customStyle="1" w:styleId="WW8Num7z2">
    <w:name w:val="WW8Num7z2"/>
    <w:rsid w:val="000F47D1"/>
    <w:rPr>
      <w:rFonts w:cs="Calibri"/>
    </w:rPr>
  </w:style>
  <w:style w:type="character" w:customStyle="1" w:styleId="WW8Num7z3">
    <w:name w:val="WW8Num7z3"/>
    <w:rsid w:val="000F47D1"/>
    <w:rPr>
      <w:rFonts w:cs="Calibri"/>
      <w:b w:val="0"/>
      <w:bCs w:val="0"/>
      <w:sz w:val="24"/>
      <w:szCs w:val="24"/>
    </w:rPr>
  </w:style>
  <w:style w:type="character" w:customStyle="1" w:styleId="WW8Num7z4">
    <w:name w:val="WW8Num7z4"/>
    <w:rsid w:val="000F47D1"/>
  </w:style>
  <w:style w:type="character" w:customStyle="1" w:styleId="WW8Num7z5">
    <w:name w:val="WW8Num7z5"/>
    <w:rsid w:val="000F47D1"/>
  </w:style>
  <w:style w:type="character" w:customStyle="1" w:styleId="WW8Num7z6">
    <w:name w:val="WW8Num7z6"/>
    <w:rsid w:val="000F47D1"/>
  </w:style>
  <w:style w:type="character" w:customStyle="1" w:styleId="WW8Num7z7">
    <w:name w:val="WW8Num7z7"/>
    <w:rsid w:val="000F47D1"/>
  </w:style>
  <w:style w:type="character" w:customStyle="1" w:styleId="WW8Num7z8">
    <w:name w:val="WW8Num7z8"/>
    <w:rsid w:val="000F47D1"/>
  </w:style>
  <w:style w:type="character" w:customStyle="1" w:styleId="WW8Num8z0">
    <w:name w:val="WW8Num8z0"/>
    <w:rsid w:val="000F47D1"/>
  </w:style>
  <w:style w:type="character" w:customStyle="1" w:styleId="WW8Num8z1">
    <w:name w:val="WW8Num8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z2">
    <w:name w:val="WW8Num8z2"/>
    <w:rsid w:val="000F47D1"/>
    <w:rPr>
      <w:rFonts w:cs="Calibri"/>
    </w:rPr>
  </w:style>
  <w:style w:type="character" w:customStyle="1" w:styleId="WW8Num8z3">
    <w:name w:val="WW8Num8z3"/>
    <w:rsid w:val="000F47D1"/>
    <w:rPr>
      <w:rFonts w:cs="Calibri"/>
      <w:b w:val="0"/>
      <w:bCs w:val="0"/>
      <w:sz w:val="24"/>
      <w:szCs w:val="24"/>
    </w:rPr>
  </w:style>
  <w:style w:type="character" w:customStyle="1" w:styleId="WW8Num8z4">
    <w:name w:val="WW8Num8z4"/>
    <w:rsid w:val="000F47D1"/>
  </w:style>
  <w:style w:type="character" w:customStyle="1" w:styleId="WW8Num8z5">
    <w:name w:val="WW8Num8z5"/>
    <w:rsid w:val="000F47D1"/>
  </w:style>
  <w:style w:type="character" w:customStyle="1" w:styleId="WW8Num8z6">
    <w:name w:val="WW8Num8z6"/>
    <w:rsid w:val="000F47D1"/>
  </w:style>
  <w:style w:type="character" w:customStyle="1" w:styleId="WW8Num8z7">
    <w:name w:val="WW8Num8z7"/>
    <w:rsid w:val="000F47D1"/>
  </w:style>
  <w:style w:type="character" w:customStyle="1" w:styleId="WW8Num8z8">
    <w:name w:val="WW8Num8z8"/>
    <w:rsid w:val="000F47D1"/>
  </w:style>
  <w:style w:type="character" w:customStyle="1" w:styleId="WW8Num9z0">
    <w:name w:val="WW8Num9z0"/>
    <w:rsid w:val="000F47D1"/>
  </w:style>
  <w:style w:type="character" w:customStyle="1" w:styleId="WW8Num9z1">
    <w:name w:val="WW8Num9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2">
    <w:name w:val="WW8Num9z2"/>
    <w:rsid w:val="000F47D1"/>
    <w:rPr>
      <w:rFonts w:cs="Calibri"/>
    </w:rPr>
  </w:style>
  <w:style w:type="character" w:customStyle="1" w:styleId="WW8Num9z3">
    <w:name w:val="WW8Num9z3"/>
    <w:rsid w:val="000F47D1"/>
    <w:rPr>
      <w:rFonts w:cs="Calibri"/>
      <w:b w:val="0"/>
      <w:bCs w:val="0"/>
      <w:sz w:val="24"/>
      <w:szCs w:val="24"/>
    </w:rPr>
  </w:style>
  <w:style w:type="character" w:customStyle="1" w:styleId="WW8Num9z4">
    <w:name w:val="WW8Num9z4"/>
    <w:rsid w:val="000F47D1"/>
  </w:style>
  <w:style w:type="character" w:customStyle="1" w:styleId="WW8Num9z5">
    <w:name w:val="WW8Num9z5"/>
    <w:rsid w:val="000F47D1"/>
  </w:style>
  <w:style w:type="character" w:customStyle="1" w:styleId="WW8Num9z6">
    <w:name w:val="WW8Num9z6"/>
    <w:rsid w:val="000F47D1"/>
  </w:style>
  <w:style w:type="character" w:customStyle="1" w:styleId="WW8Num9z7">
    <w:name w:val="WW8Num9z7"/>
    <w:rsid w:val="000F47D1"/>
  </w:style>
  <w:style w:type="character" w:customStyle="1" w:styleId="WW8Num9z8">
    <w:name w:val="WW8Num9z8"/>
    <w:rsid w:val="000F47D1"/>
  </w:style>
  <w:style w:type="character" w:customStyle="1" w:styleId="WW8Num10z0">
    <w:name w:val="WW8Num10z0"/>
    <w:rsid w:val="000F47D1"/>
  </w:style>
  <w:style w:type="character" w:customStyle="1" w:styleId="WW8Num10z1">
    <w:name w:val="WW8Num10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0z2">
    <w:name w:val="WW8Num10z2"/>
    <w:rsid w:val="000F47D1"/>
  </w:style>
  <w:style w:type="character" w:customStyle="1" w:styleId="WW8Num10z3">
    <w:name w:val="WW8Num10z3"/>
    <w:rsid w:val="000F47D1"/>
    <w:rPr>
      <w:rFonts w:cs="Calibri"/>
      <w:b w:val="0"/>
      <w:bCs w:val="0"/>
      <w:sz w:val="24"/>
      <w:szCs w:val="24"/>
    </w:rPr>
  </w:style>
  <w:style w:type="character" w:customStyle="1" w:styleId="WW8Num10z4">
    <w:name w:val="WW8Num10z4"/>
    <w:rsid w:val="000F47D1"/>
  </w:style>
  <w:style w:type="character" w:customStyle="1" w:styleId="WW8Num10z5">
    <w:name w:val="WW8Num10z5"/>
    <w:rsid w:val="000F47D1"/>
  </w:style>
  <w:style w:type="character" w:customStyle="1" w:styleId="WW8Num10z6">
    <w:name w:val="WW8Num10z6"/>
    <w:rsid w:val="000F47D1"/>
  </w:style>
  <w:style w:type="character" w:customStyle="1" w:styleId="WW8Num10z7">
    <w:name w:val="WW8Num10z7"/>
    <w:rsid w:val="000F47D1"/>
  </w:style>
  <w:style w:type="character" w:customStyle="1" w:styleId="WW8Num10z8">
    <w:name w:val="WW8Num10z8"/>
    <w:rsid w:val="000F47D1"/>
  </w:style>
  <w:style w:type="character" w:customStyle="1" w:styleId="WW8Num11z0">
    <w:name w:val="WW8Num11z0"/>
    <w:rsid w:val="000F47D1"/>
  </w:style>
  <w:style w:type="character" w:customStyle="1" w:styleId="WW8Num11z1">
    <w:name w:val="WW8Num11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1z2">
    <w:name w:val="WW8Num11z2"/>
    <w:rsid w:val="000F47D1"/>
    <w:rPr>
      <w:rFonts w:cs="Times New Roman"/>
    </w:rPr>
  </w:style>
  <w:style w:type="character" w:customStyle="1" w:styleId="WW8Num11z3">
    <w:name w:val="WW8Num11z3"/>
    <w:rsid w:val="000F47D1"/>
  </w:style>
  <w:style w:type="character" w:customStyle="1" w:styleId="WW8Num11z4">
    <w:name w:val="WW8Num11z4"/>
    <w:rsid w:val="000F47D1"/>
  </w:style>
  <w:style w:type="character" w:customStyle="1" w:styleId="WW8Num11z5">
    <w:name w:val="WW8Num11z5"/>
    <w:rsid w:val="000F47D1"/>
  </w:style>
  <w:style w:type="character" w:customStyle="1" w:styleId="WW8Num11z6">
    <w:name w:val="WW8Num11z6"/>
    <w:rsid w:val="000F47D1"/>
  </w:style>
  <w:style w:type="character" w:customStyle="1" w:styleId="WW8Num11z7">
    <w:name w:val="WW8Num11z7"/>
    <w:rsid w:val="000F47D1"/>
  </w:style>
  <w:style w:type="character" w:customStyle="1" w:styleId="WW8Num11z8">
    <w:name w:val="WW8Num11z8"/>
    <w:rsid w:val="000F47D1"/>
  </w:style>
  <w:style w:type="character" w:customStyle="1" w:styleId="WW8Num12z0">
    <w:name w:val="WW8Num12z0"/>
    <w:rsid w:val="000F47D1"/>
  </w:style>
  <w:style w:type="character" w:customStyle="1" w:styleId="WW8Num12z1">
    <w:name w:val="WW8Num12z1"/>
    <w:rsid w:val="000F47D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2z2">
    <w:name w:val="WW8Num12z2"/>
    <w:rsid w:val="000F47D1"/>
    <w:rPr>
      <w:rFonts w:cs="Times New Roman"/>
    </w:rPr>
  </w:style>
  <w:style w:type="character" w:customStyle="1" w:styleId="WW8Num12z3">
    <w:name w:val="WW8Num12z3"/>
    <w:rsid w:val="000F47D1"/>
  </w:style>
  <w:style w:type="character" w:customStyle="1" w:styleId="WW8Num12z4">
    <w:name w:val="WW8Num12z4"/>
    <w:rsid w:val="000F47D1"/>
  </w:style>
  <w:style w:type="character" w:customStyle="1" w:styleId="WW8Num12z5">
    <w:name w:val="WW8Num12z5"/>
    <w:rsid w:val="000F47D1"/>
  </w:style>
  <w:style w:type="character" w:customStyle="1" w:styleId="WW8Num12z6">
    <w:name w:val="WW8Num12z6"/>
    <w:rsid w:val="000F47D1"/>
  </w:style>
  <w:style w:type="character" w:customStyle="1" w:styleId="WW8Num12z7">
    <w:name w:val="WW8Num12z7"/>
    <w:rsid w:val="000F47D1"/>
  </w:style>
  <w:style w:type="character" w:customStyle="1" w:styleId="WW8Num12z8">
    <w:name w:val="WW8Num12z8"/>
    <w:rsid w:val="000F47D1"/>
  </w:style>
  <w:style w:type="character" w:customStyle="1" w:styleId="WW8Num13z0">
    <w:name w:val="WW8Num13z0"/>
    <w:rsid w:val="000F47D1"/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WW8Num14z0">
    <w:name w:val="WW8Num14z0"/>
    <w:rsid w:val="000F47D1"/>
    <w:rPr>
      <w:rFonts w:cs="Times New Roman"/>
    </w:rPr>
  </w:style>
  <w:style w:type="character" w:customStyle="1" w:styleId="WW8Num15z0">
    <w:name w:val="WW8Num15z0"/>
    <w:rsid w:val="000F47D1"/>
    <w:rPr>
      <w:rFonts w:ascii="Symbol" w:hAnsi="Symbol" w:cs="OpenSymbol"/>
    </w:rPr>
  </w:style>
  <w:style w:type="character" w:customStyle="1" w:styleId="WW8Num16z0">
    <w:name w:val="WW8Num16z0"/>
    <w:rsid w:val="000F47D1"/>
  </w:style>
  <w:style w:type="character" w:customStyle="1" w:styleId="WW8Num16z1">
    <w:name w:val="WW8Num16z1"/>
    <w:rsid w:val="000F47D1"/>
    <w:rPr>
      <w:b/>
      <w:sz w:val="24"/>
      <w:shd w:val="clear" w:color="auto" w:fill="auto"/>
    </w:rPr>
  </w:style>
  <w:style w:type="character" w:customStyle="1" w:styleId="WW8Num16z2">
    <w:name w:val="WW8Num16z2"/>
    <w:rsid w:val="000F47D1"/>
  </w:style>
  <w:style w:type="character" w:customStyle="1" w:styleId="WW8Num16z3">
    <w:name w:val="WW8Num16z3"/>
    <w:rsid w:val="000F47D1"/>
  </w:style>
  <w:style w:type="character" w:customStyle="1" w:styleId="WW8Num16z4">
    <w:name w:val="WW8Num16z4"/>
    <w:rsid w:val="000F47D1"/>
  </w:style>
  <w:style w:type="character" w:customStyle="1" w:styleId="WW8Num16z5">
    <w:name w:val="WW8Num16z5"/>
    <w:rsid w:val="000F47D1"/>
  </w:style>
  <w:style w:type="character" w:customStyle="1" w:styleId="WW8Num16z6">
    <w:name w:val="WW8Num16z6"/>
    <w:rsid w:val="000F47D1"/>
  </w:style>
  <w:style w:type="character" w:customStyle="1" w:styleId="WW8Num16z7">
    <w:name w:val="WW8Num16z7"/>
    <w:rsid w:val="000F47D1"/>
  </w:style>
  <w:style w:type="character" w:customStyle="1" w:styleId="WW8Num16z8">
    <w:name w:val="WW8Num16z8"/>
    <w:rsid w:val="000F47D1"/>
  </w:style>
  <w:style w:type="character" w:customStyle="1" w:styleId="WW8Num17z0">
    <w:name w:val="WW8Num17z0"/>
    <w:rsid w:val="000F47D1"/>
  </w:style>
  <w:style w:type="character" w:customStyle="1" w:styleId="WW8Num17z1">
    <w:name w:val="WW8Num17z1"/>
    <w:rsid w:val="000F47D1"/>
  </w:style>
  <w:style w:type="character" w:customStyle="1" w:styleId="WW8Num17z2">
    <w:name w:val="WW8Num17z2"/>
    <w:rsid w:val="000F47D1"/>
  </w:style>
  <w:style w:type="character" w:customStyle="1" w:styleId="WW8Num17z3">
    <w:name w:val="WW8Num17z3"/>
    <w:rsid w:val="000F47D1"/>
  </w:style>
  <w:style w:type="character" w:customStyle="1" w:styleId="WW8Num17z4">
    <w:name w:val="WW8Num17z4"/>
    <w:rsid w:val="000F47D1"/>
  </w:style>
  <w:style w:type="character" w:customStyle="1" w:styleId="WW8Num17z5">
    <w:name w:val="WW8Num17z5"/>
    <w:rsid w:val="000F47D1"/>
  </w:style>
  <w:style w:type="character" w:customStyle="1" w:styleId="WW8Num17z6">
    <w:name w:val="WW8Num17z6"/>
    <w:rsid w:val="000F47D1"/>
  </w:style>
  <w:style w:type="character" w:customStyle="1" w:styleId="WW8Num17z7">
    <w:name w:val="WW8Num17z7"/>
    <w:rsid w:val="000F47D1"/>
  </w:style>
  <w:style w:type="character" w:customStyle="1" w:styleId="WW8Num17z8">
    <w:name w:val="WW8Num17z8"/>
    <w:rsid w:val="000F47D1"/>
  </w:style>
  <w:style w:type="character" w:customStyle="1" w:styleId="WW8Num14z1">
    <w:name w:val="WW8Num14z1"/>
    <w:rsid w:val="000F47D1"/>
  </w:style>
  <w:style w:type="character" w:customStyle="1" w:styleId="WW8Num14z2">
    <w:name w:val="WW8Num14z2"/>
    <w:rsid w:val="000F47D1"/>
    <w:rPr>
      <w:rFonts w:cs="Calibri"/>
    </w:rPr>
  </w:style>
  <w:style w:type="character" w:customStyle="1" w:styleId="WW8Num14z3">
    <w:name w:val="WW8Num14z3"/>
    <w:rsid w:val="000F47D1"/>
  </w:style>
  <w:style w:type="character" w:customStyle="1" w:styleId="WW8Num14z4">
    <w:name w:val="WW8Num14z4"/>
    <w:rsid w:val="000F47D1"/>
  </w:style>
  <w:style w:type="character" w:customStyle="1" w:styleId="WW8Num14z5">
    <w:name w:val="WW8Num14z5"/>
    <w:rsid w:val="000F47D1"/>
  </w:style>
  <w:style w:type="character" w:customStyle="1" w:styleId="WW8Num14z6">
    <w:name w:val="WW8Num14z6"/>
    <w:rsid w:val="000F47D1"/>
  </w:style>
  <w:style w:type="character" w:customStyle="1" w:styleId="WW8Num14z7">
    <w:name w:val="WW8Num14z7"/>
    <w:rsid w:val="000F47D1"/>
  </w:style>
  <w:style w:type="character" w:customStyle="1" w:styleId="WW8Num14z8">
    <w:name w:val="WW8Num14z8"/>
    <w:rsid w:val="000F47D1"/>
  </w:style>
  <w:style w:type="character" w:customStyle="1" w:styleId="WW8Num13z1">
    <w:name w:val="WW8Num13z1"/>
    <w:rsid w:val="000F47D1"/>
    <w:rPr>
      <w:rFonts w:cs="Calibri"/>
    </w:rPr>
  </w:style>
  <w:style w:type="character" w:customStyle="1" w:styleId="WW8Num13z2">
    <w:name w:val="WW8Num13z2"/>
    <w:rsid w:val="000F47D1"/>
    <w:rPr>
      <w:rFonts w:cs="Times New Roman"/>
    </w:rPr>
  </w:style>
  <w:style w:type="character" w:customStyle="1" w:styleId="WW8Num13z3">
    <w:name w:val="WW8Num13z3"/>
    <w:rsid w:val="000F47D1"/>
  </w:style>
  <w:style w:type="character" w:customStyle="1" w:styleId="WW8Num13z4">
    <w:name w:val="WW8Num13z4"/>
    <w:rsid w:val="000F47D1"/>
  </w:style>
  <w:style w:type="character" w:customStyle="1" w:styleId="WW8Num13z5">
    <w:name w:val="WW8Num13z5"/>
    <w:rsid w:val="000F47D1"/>
  </w:style>
  <w:style w:type="character" w:customStyle="1" w:styleId="WW8Num13z6">
    <w:name w:val="WW8Num13z6"/>
    <w:rsid w:val="000F47D1"/>
  </w:style>
  <w:style w:type="character" w:customStyle="1" w:styleId="WW8Num13z7">
    <w:name w:val="WW8Num13z7"/>
    <w:rsid w:val="000F47D1"/>
  </w:style>
  <w:style w:type="character" w:customStyle="1" w:styleId="WW8Num13z8">
    <w:name w:val="WW8Num13z8"/>
    <w:rsid w:val="000F47D1"/>
  </w:style>
  <w:style w:type="character" w:customStyle="1" w:styleId="31">
    <w:name w:val="Основной шрифт абзаца3"/>
    <w:rsid w:val="000F47D1"/>
  </w:style>
  <w:style w:type="character" w:customStyle="1" w:styleId="21">
    <w:name w:val="Основной шрифт абзаца2"/>
    <w:rsid w:val="000F47D1"/>
  </w:style>
  <w:style w:type="character" w:customStyle="1" w:styleId="Absatz-Standardschriftart">
    <w:name w:val="Absatz-Standardschriftart"/>
    <w:rsid w:val="000F47D1"/>
  </w:style>
  <w:style w:type="character" w:customStyle="1" w:styleId="12">
    <w:name w:val="Основной шрифт абзаца1"/>
    <w:rsid w:val="000F47D1"/>
  </w:style>
  <w:style w:type="character" w:customStyle="1" w:styleId="ab">
    <w:name w:val="Символ нумерации"/>
    <w:rsid w:val="000F47D1"/>
  </w:style>
  <w:style w:type="character" w:customStyle="1" w:styleId="ac">
    <w:name w:val="Маркеры списка"/>
    <w:rsid w:val="000F47D1"/>
    <w:rPr>
      <w:rFonts w:ascii="OpenSymbol" w:eastAsia="OpenSymbol" w:hAnsi="OpenSymbol" w:cs="OpenSymbol"/>
    </w:rPr>
  </w:style>
  <w:style w:type="character" w:styleId="ad">
    <w:name w:val="page number"/>
    <w:basedOn w:val="31"/>
    <w:rsid w:val="000F47D1"/>
  </w:style>
  <w:style w:type="character" w:styleId="ae">
    <w:name w:val="Hyperlink"/>
    <w:rsid w:val="000F47D1"/>
    <w:rPr>
      <w:color w:val="000080"/>
      <w:u w:val="single"/>
    </w:rPr>
  </w:style>
  <w:style w:type="paragraph" w:customStyle="1" w:styleId="11">
    <w:name w:val="Заголовок1"/>
    <w:basedOn w:val="a"/>
    <w:next w:val="a0"/>
    <w:rsid w:val="000F47D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af"/>
    <w:rsid w:val="000F47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1"/>
    <w:link w:val="a0"/>
    <w:rsid w:val="000F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0"/>
    <w:rsid w:val="000F47D1"/>
    <w:rPr>
      <w:rFonts w:cs="Tahoma"/>
    </w:rPr>
  </w:style>
  <w:style w:type="paragraph" w:customStyle="1" w:styleId="13">
    <w:name w:val="Название1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10">
    <w:name w:val="Название11"/>
    <w:basedOn w:val="a"/>
    <w:rsid w:val="000F47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1">
    <w:name w:val="Body Text Indent"/>
    <w:basedOn w:val="a"/>
    <w:link w:val="af2"/>
    <w:rsid w:val="000F47D1"/>
    <w:pPr>
      <w:suppressAutoHyphens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0F47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0F47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F47D1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0F47D1"/>
  </w:style>
  <w:style w:type="paragraph" w:customStyle="1" w:styleId="ConsPlusDocList">
    <w:name w:val="ConsPlusDocList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0F47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Standard">
    <w:name w:val="Standard"/>
    <w:rsid w:val="000F47D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qFormat/>
    <w:rsid w:val="000F47D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3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A6B4CC4D4AD2D11191ACFDEC5C2561927A7462C7B18E563FA53A8B55N3TFG" TargetMode="External"/><Relationship Id="rId18" Type="http://schemas.openxmlformats.org/officeDocument/2006/relationships/hyperlink" Target="consultantplus://offline/ref=5EA6B4CC4D4AD2D11191ACFDEC5C2561927A7462C7B18E563FA53A8B55N3TFG" TargetMode="External"/><Relationship Id="rId26" Type="http://schemas.openxmlformats.org/officeDocument/2006/relationships/hyperlink" Target="consultantplus://offline/ref=FC11449B5D34FCC9DCCD4BD392A41958D727B314C69E6F6793B32C63875FC998379E881FB482173AKBZ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C11449B5D34FCC9DCCD4BD392A41958D727B314C69E6F6793B32C63875FC998379E881FB482173AKBZ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A6B4CC4D4AD2D11191ACFDEC5C2561927A7462C7B18E563FA53A8B55N3TFG" TargetMode="External"/><Relationship Id="rId17" Type="http://schemas.openxmlformats.org/officeDocument/2006/relationships/hyperlink" Target="consultantplus://offline/ref=5EA6B4CC4D4AD2D11191ACFDEC5C2561927A7462C7B18E563FA53A8B55N3TFG" TargetMode="External"/><Relationship Id="rId25" Type="http://schemas.openxmlformats.org/officeDocument/2006/relationships/hyperlink" Target="consultantplus://offline/ref=FC11449B5D34FCC9DCCD4BD392A41958D727B314C69E6F6793B32C63875FC998379E881FB482173AKBZ1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A6B4CC4D4AD2D11191ACFDEC5C2561927A7462C7B18E563FA53A8B55N3TFG" TargetMode="External"/><Relationship Id="rId20" Type="http://schemas.openxmlformats.org/officeDocument/2006/relationships/hyperlink" Target="consultantplus://offline/ref=FC11449B5D34FCC9DCCD4BD392A41958D727B314C69E6F6793B32C63875FC998379E881FB482173AKBZ1G" TargetMode="External"/><Relationship Id="rId29" Type="http://schemas.openxmlformats.org/officeDocument/2006/relationships/hyperlink" Target="consultantplus://offline/ref=FC11449B5D34FCC9DCCD4BD392A41958D727B314C69E6F6793B32C63875FC998379E881FB482173AKBZ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A6B4CC4D4AD2D11191ACFDEC5C2561927A7462C7B18E563FA53A8B55N3TFG" TargetMode="External"/><Relationship Id="rId24" Type="http://schemas.openxmlformats.org/officeDocument/2006/relationships/hyperlink" Target="consultantplus://offline/ref=FC11449B5D34FCC9DCCD4BD392A41958D727B314C69E6F6793B32C63875FC998379E881FB482173AKBZ1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A6B4CC4D4AD2D11191ACFDEC5C2561927A7462C7B18E563FA53A8B55N3TFG" TargetMode="External"/><Relationship Id="rId23" Type="http://schemas.openxmlformats.org/officeDocument/2006/relationships/hyperlink" Target="consultantplus://offline/ref=FC11449B5D34FCC9DCCD4BD392A41958D727B314C69E6F6793B32C63875FC998379E881FB482173AKBZ1G" TargetMode="External"/><Relationship Id="rId28" Type="http://schemas.openxmlformats.org/officeDocument/2006/relationships/hyperlink" Target="consultantplus://offline/ref=FC11449B5D34FCC9DCCD4BD392A41958D727B314C69E6F6793B32C63875FC998379E881FB482173AKBZ1G" TargetMode="External"/><Relationship Id="rId10" Type="http://schemas.openxmlformats.org/officeDocument/2006/relationships/hyperlink" Target="consultantplus://offline/ref=5EA6B4CC4D4AD2D11191ACFDEC5C2561927A7462C7B18E563FA53A8B55N3TFG" TargetMode="External"/><Relationship Id="rId19" Type="http://schemas.openxmlformats.org/officeDocument/2006/relationships/hyperlink" Target="consultantplus://offline/ref=5EA6B4CC4D4AD2D11191ACFDEC5C2561927A7462C7B18E563FA53A8B55N3TF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6B4CC4D4AD2D11191ACFDEC5C2561927A7462C7B18E563FA53A8B55N3TFG" TargetMode="External"/><Relationship Id="rId14" Type="http://schemas.openxmlformats.org/officeDocument/2006/relationships/hyperlink" Target="consultantplus://offline/ref=5EA6B4CC4D4AD2D11191ACFDEC5C2561927A7462C7B18E563FA53A8B55N3TFG" TargetMode="External"/><Relationship Id="rId22" Type="http://schemas.openxmlformats.org/officeDocument/2006/relationships/hyperlink" Target="consultantplus://offline/ref=FC11449B5D34FCC9DCCD4BD392A41958D727B314C69E6F6793B32C63875FC998379E881FB482173AKBZ1G" TargetMode="External"/><Relationship Id="rId27" Type="http://schemas.openxmlformats.org/officeDocument/2006/relationships/hyperlink" Target="consultantplus://offline/ref=FC11449B5D34FCC9DCCD4BD392A41958D727B314C69E6F6793B32C63875FC998379E881FB482173AKBZ1G" TargetMode="External"/><Relationship Id="rId30" Type="http://schemas.openxmlformats.org/officeDocument/2006/relationships/hyperlink" Target="consultantplus://offline/ref=FC11449B5D34FCC9DCCD4BD392A41958D727B314C69E6F6793B32C63875FC998379E881FB482173AKBZ1G" TargetMode="External"/><Relationship Id="rId8" Type="http://schemas.openxmlformats.org/officeDocument/2006/relationships/hyperlink" Target="consultantplus://offline/ref=5EA6B4CC4D4AD2D11191ACFDEC5C2561927A7462C7B18E563FA53A8B55N3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FD9E-5746-4E7F-8175-71486354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</dc:creator>
  <cp:keywords/>
  <dc:description/>
  <cp:lastModifiedBy>Образцова Елена Геннадьевна</cp:lastModifiedBy>
  <cp:revision>3</cp:revision>
  <cp:lastPrinted>2025-03-06T07:53:00Z</cp:lastPrinted>
  <dcterms:created xsi:type="dcterms:W3CDTF">2025-03-27T12:50:00Z</dcterms:created>
  <dcterms:modified xsi:type="dcterms:W3CDTF">2025-03-27T12:50:00Z</dcterms:modified>
</cp:coreProperties>
</file>